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C276" w14:textId="77777777" w:rsidR="006676B3" w:rsidRDefault="00000000">
      <w:pPr>
        <w:spacing w:after="0" w:line="240" w:lineRule="auto"/>
      </w:pPr>
      <w:r>
        <w:rPr>
          <w:rFonts w:ascii="Lato" w:eastAsia="Lato" w:hAnsi="Lato" w:cs="Lato"/>
          <w:color w:val="364659"/>
          <w:sz w:val="24"/>
          <w:szCs w:val="24"/>
        </w:rPr>
        <w:t>Kapow</w:t>
      </w:r>
    </w:p>
    <w:p w14:paraId="1D4BE93C" w14:textId="77777777" w:rsidR="006676B3" w:rsidRDefault="00000000">
      <w:pPr>
        <w:spacing w:before="402" w:after="225" w:line="240" w:lineRule="auto"/>
        <w:outlineLvl w:val="0"/>
      </w:pPr>
      <w:r>
        <w:rPr>
          <w:rFonts w:ascii="Lato" w:eastAsia="Lato" w:hAnsi="Lato" w:cs="Lato"/>
          <w:b/>
          <w:bCs/>
          <w:color w:val="0A9FAF"/>
          <w:sz w:val="60"/>
          <w:szCs w:val="60"/>
        </w:rPr>
        <w:t>Geography</w:t>
      </w:r>
    </w:p>
    <w:p w14:paraId="043F5767" w14:textId="77777777" w:rsidR="006676B3" w:rsidRDefault="00000000">
      <w:pPr>
        <w:spacing w:before="402" w:after="402" w:line="240" w:lineRule="auto"/>
        <w:outlineLvl w:val="0"/>
      </w:pPr>
      <w:r>
        <w:rPr>
          <w:rFonts w:ascii="Lato" w:eastAsia="Lato" w:hAnsi="Lato" w:cs="Lato"/>
          <w:b/>
          <w:bCs/>
          <w:color w:val="364659"/>
          <w:sz w:val="60"/>
          <w:szCs w:val="60"/>
        </w:rPr>
        <w:t>Progression of Skills &amp; Knowledge</w:t>
      </w:r>
    </w:p>
    <w:p w14:paraId="0D08AB2A" w14:textId="77777777" w:rsidR="006676B3" w:rsidRDefault="00000000">
      <w:pPr>
        <w:spacing w:before="402" w:after="402" w:line="240" w:lineRule="auto"/>
        <w:outlineLvl w:val="0"/>
      </w:pPr>
      <w:r>
        <w:rPr>
          <w:rFonts w:ascii="Lato" w:eastAsia="Lato" w:hAnsi="Lato" w:cs="Lato"/>
          <w:color w:val="364659"/>
          <w:sz w:val="60"/>
          <w:szCs w:val="60"/>
        </w:rPr>
        <w:t>Standard</w:t>
      </w:r>
    </w:p>
    <w:p w14:paraId="209B2C32" w14:textId="77777777" w:rsidR="006676B3" w:rsidRDefault="006676B3">
      <w:pPr>
        <w:spacing w:after="450" w:line="280" w:lineRule="auto"/>
      </w:pPr>
    </w:p>
    <w:p w14:paraId="7BFB4E01" w14:textId="77777777" w:rsidR="006676B3" w:rsidRDefault="00000000">
      <w:pPr>
        <w:spacing w:before="240" w:after="240" w:line="240" w:lineRule="auto"/>
      </w:pPr>
      <w:r>
        <w:rPr>
          <w:rFonts w:ascii="Lato" w:eastAsia="Lato" w:hAnsi="Lato" w:cs="Lato"/>
          <w:color w:val="364659"/>
          <w:sz w:val="24"/>
          <w:szCs w:val="24"/>
        </w:rPr>
        <w:t xml:space="preserve">The Geography Progression of skills and knowledge gives an overview of the </w:t>
      </w:r>
      <w:r>
        <w:rPr>
          <w:rFonts w:ascii="Lato" w:eastAsia="Lato" w:hAnsi="Lato" w:cs="Lato"/>
          <w:b/>
          <w:bCs/>
          <w:color w:val="364659"/>
          <w:sz w:val="24"/>
          <w:szCs w:val="24"/>
        </w:rPr>
        <w:t>skills</w:t>
      </w:r>
      <w:r>
        <w:rPr>
          <w:rFonts w:ascii="Lato" w:eastAsia="Lato" w:hAnsi="Lato" w:cs="Lato"/>
          <w:color w:val="364659"/>
          <w:sz w:val="24"/>
          <w:szCs w:val="24"/>
        </w:rPr>
        <w:t xml:space="preserve"> </w:t>
      </w:r>
      <w:r>
        <w:rPr>
          <w:rFonts w:ascii="Lato" w:eastAsia="Lato" w:hAnsi="Lato" w:cs="Lato"/>
          <w:b/>
          <w:bCs/>
          <w:color w:val="364659"/>
          <w:sz w:val="24"/>
          <w:szCs w:val="24"/>
        </w:rPr>
        <w:t>and knowledge</w:t>
      </w:r>
      <w:r>
        <w:rPr>
          <w:rFonts w:ascii="Lato" w:eastAsia="Lato" w:hAnsi="Lato" w:cs="Lato"/>
          <w:color w:val="364659"/>
          <w:sz w:val="24"/>
          <w:szCs w:val="24"/>
        </w:rPr>
        <w:t xml:space="preserve"> covered in each phase and strand and how these skills are developed in order to enable pupils to reach the end of key stage outcomes outlined in the National curriculum. Within each key stage, knowledge is often introduced at the start of the key stage so that there is time for that knowledge to be revisited and applied in later years which is why knowledge accumulation may look heavier in some year groups than others.</w:t>
      </w:r>
    </w:p>
    <w:p w14:paraId="72EC8661" w14:textId="77777777" w:rsidR="006676B3" w:rsidRDefault="00000000">
      <w:pPr>
        <w:spacing w:before="240" w:after="240" w:line="240" w:lineRule="auto"/>
      </w:pPr>
      <w:r>
        <w:rPr>
          <w:rFonts w:ascii="Lato" w:eastAsia="Lato" w:hAnsi="Lato" w:cs="Lato"/>
          <w:color w:val="364659"/>
          <w:sz w:val="24"/>
          <w:szCs w:val="24"/>
        </w:rPr>
        <w:t> </w:t>
      </w:r>
    </w:p>
    <w:p w14:paraId="76EC278E" w14:textId="77777777" w:rsidR="006676B3" w:rsidRDefault="00000000">
      <w:pPr>
        <w:spacing w:before="240" w:after="240" w:line="240" w:lineRule="auto"/>
      </w:pPr>
      <w:r>
        <w:rPr>
          <w:rFonts w:ascii="Lato" w:eastAsia="Lato" w:hAnsi="Lato" w:cs="Lato"/>
          <w:color w:val="364659"/>
          <w:sz w:val="24"/>
          <w:szCs w:val="24"/>
        </w:rPr>
        <w:t>As there are only three units per year group, progression statements in Key stage 2 are shown for lower key stage 2 and upper key stage 2 only and not for individual year groups. Key concepts and knowledge are revisited in different contexts to ensure that pupils have a secure understanding by the end of each phase.</w:t>
      </w:r>
    </w:p>
    <w:p w14:paraId="5CB65737" w14:textId="77777777" w:rsidR="006676B3" w:rsidRDefault="00000000">
      <w:pPr>
        <w:spacing w:before="300" w:after="450" w:line="240" w:lineRule="auto"/>
      </w:pPr>
      <w:r>
        <w:rPr>
          <w:rFonts w:ascii="Lato" w:eastAsia="Lato" w:hAnsi="Lato" w:cs="Lato"/>
          <w:b/>
          <w:bCs/>
          <w:color w:val="364659"/>
          <w:sz w:val="30"/>
          <w:szCs w:val="30"/>
        </w:rPr>
        <w:t>This version was updated on 22/12/2025 16:43</w:t>
      </w:r>
    </w:p>
    <w:p w14:paraId="5A3CB0B8" w14:textId="77777777" w:rsidR="006676B3" w:rsidRDefault="00000000">
      <w:pPr>
        <w:spacing w:before="270" w:after="270" w:line="280" w:lineRule="auto"/>
      </w:pPr>
      <w:r>
        <w:rPr>
          <w:rFonts w:ascii="Lato" w:eastAsia="Lato" w:hAnsi="Lato" w:cs="Lato"/>
          <w:color w:val="364659"/>
          <w:sz w:val="27"/>
          <w:szCs w:val="27"/>
        </w:rPr>
        <w:t>Copyright: While we encourage you to share this document within your school community, please ensure that it is only uploaded to your school website if it is password protected.</w:t>
      </w:r>
    </w:p>
    <w:p w14:paraId="65547794" w14:textId="77777777" w:rsidR="006676B3" w:rsidRDefault="00000000">
      <w:pPr>
        <w:spacing w:after="0" w:line="240" w:lineRule="auto"/>
      </w:pPr>
      <w:r>
        <w:rPr>
          <w:rFonts w:ascii="Lato" w:eastAsia="Lato" w:hAnsi="Lato" w:cs="Lato"/>
          <w:color w:val="364659"/>
          <w:sz w:val="24"/>
          <w:szCs w:val="24"/>
        </w:rPr>
        <w:lastRenderedPageBreak/>
        <w:t>© Kapow Primary 2026Progression of Skills &amp; Knowledge - Standardhttps://www.kapowprimary.com</w:t>
      </w:r>
    </w:p>
    <w:p w14:paraId="747C68D1"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63CE0406" w14:textId="77777777" w:rsidR="006676B3" w:rsidRDefault="00000000">
      <w:pPr>
        <w:spacing w:before="398" w:after="0" w:line="240" w:lineRule="auto"/>
        <w:outlineLvl w:val="1"/>
      </w:pPr>
      <w:r>
        <w:rPr>
          <w:b/>
          <w:bCs/>
          <w:color w:val="000000"/>
          <w:sz w:val="48"/>
          <w:szCs w:val="48"/>
        </w:rPr>
        <w:lastRenderedPageBreak/>
        <w:t xml:space="preserve">How is the </w:t>
      </w:r>
      <w:r>
        <w:rPr>
          <w:color w:val="0A9FAF"/>
          <w:sz w:val="48"/>
          <w:szCs w:val="48"/>
        </w:rPr>
        <w:t>Geography</w:t>
      </w:r>
      <w:r>
        <w:rPr>
          <w:b/>
          <w:bCs/>
          <w:color w:val="000000"/>
          <w:sz w:val="48"/>
          <w:szCs w:val="48"/>
        </w:rPr>
        <w:t xml:space="preserve"> scheme of work organised?</w:t>
      </w:r>
    </w:p>
    <w:p w14:paraId="717D3BCF" w14:textId="77777777" w:rsidR="006676B3" w:rsidRDefault="00000000">
      <w:pPr>
        <w:spacing w:before="270" w:after="375" w:line="280" w:lineRule="auto"/>
      </w:pPr>
      <w:r>
        <w:rPr>
          <w:rFonts w:ascii="Lato" w:eastAsia="Lato" w:hAnsi="Lato" w:cs="Lato"/>
          <w:color w:val="000000"/>
          <w:sz w:val="27"/>
          <w:szCs w:val="27"/>
        </w:rPr>
        <w:t>How is the Geography scheme of work organised? The National curriculum organises the attainment targets for Geography under Locational knowledge, Place knowledge, Human and physical geography and Geographical skills and fieldwork and so we have planned our Geography curriculum with these strands running through each and every unit.</w:t>
      </w:r>
    </w:p>
    <w:p w14:paraId="6C6C6809" w14:textId="77777777" w:rsidR="006676B3" w:rsidRDefault="00000000">
      <w:r>
        <w:rPr>
          <w:noProof/>
        </w:rPr>
        <w:drawing>
          <wp:inline distT="0" distB="0" distL="0" distR="0" wp14:anchorId="653D593C" wp14:editId="7D9543EF">
            <wp:extent cx="9715500" cy="3670300"/>
            <wp:effectExtent l="0" t="0" r="0" b="0"/>
            <wp:docPr id="938955569" name="Picture 1" descr="/home/prod_wordpress/public_html/wp-content/uploads/2023/07/Screenshot-2023-07-19-at-12.3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rod_wordpress/public_html/wp-content/uploads/2023/07/Screenshot-2023-07-19-at-12.30.09.png"/>
                    <pic:cNvPicPr/>
                  </pic:nvPicPr>
                  <pic:blipFill>
                    <a:blip r:embed="rId8" cstate="print"/>
                    <a:stretch>
                      <a:fillRect/>
                    </a:stretch>
                  </pic:blipFill>
                  <pic:spPr>
                    <a:xfrm>
                      <a:off x="0" y="0"/>
                      <a:ext cx="9715500" cy="3670300"/>
                    </a:xfrm>
                    <a:prstGeom prst="rect">
                      <a:avLst/>
                    </a:prstGeom>
                  </pic:spPr>
                </pic:pic>
              </a:graphicData>
            </a:graphic>
          </wp:inline>
        </w:drawing>
      </w:r>
    </w:p>
    <w:p w14:paraId="15E01A95"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51687C9A"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3080FBCF"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0EE63BBE" w14:textId="77777777">
        <w:trPr>
          <w:gridAfter w:val="1"/>
          <w:wAfter w:w="1" w:type="dxa"/>
        </w:trPr>
        <w:tc>
          <w:tcPr>
            <w:tcW w:w="0" w:type="auto"/>
            <w:tcMar>
              <w:top w:w="15" w:type="dxa"/>
              <w:left w:w="15" w:type="dxa"/>
              <w:bottom w:w="15" w:type="dxa"/>
              <w:right w:w="15" w:type="dxa"/>
            </w:tcMar>
            <w:vAlign w:val="center"/>
          </w:tcPr>
          <w:p w14:paraId="5F490233" w14:textId="77777777" w:rsidR="006676B3" w:rsidRDefault="006676B3">
            <w:pPr>
              <w:spacing w:after="0" w:line="240" w:lineRule="auto"/>
            </w:pPr>
          </w:p>
        </w:tc>
      </w:tr>
      <w:tr w:rsidR="006676B3" w14:paraId="46B6D1C2"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318E9A00" w14:textId="77777777" w:rsidR="006676B3" w:rsidRDefault="00000000">
            <w:pPr>
              <w:spacing w:after="0" w:line="240" w:lineRule="auto"/>
            </w:pPr>
            <w:r>
              <w:rPr>
                <w:color w:val="000000"/>
                <w:position w:val="-3"/>
                <w:sz w:val="27"/>
                <w:szCs w:val="27"/>
              </w:rPr>
              <w:t>EYFS</w:t>
            </w:r>
          </w:p>
        </w:tc>
      </w:tr>
      <w:tr w:rsidR="006676B3" w14:paraId="70F28C5D"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E99DE8F" w14:textId="77777777" w:rsidR="006676B3" w:rsidRDefault="00000000">
            <w:pPr>
              <w:spacing w:after="0" w:line="240" w:lineRule="auto"/>
            </w:pPr>
            <w:r>
              <w:rPr>
                <w:color w:val="000000"/>
                <w:sz w:val="27"/>
                <w:szCs w:val="27"/>
              </w:rPr>
              <w:t>Skills</w:t>
            </w:r>
          </w:p>
          <w:p w14:paraId="1FFC010C" w14:textId="77777777" w:rsidR="006676B3" w:rsidRDefault="00000000">
            <w:pPr>
              <w:numPr>
                <w:ilvl w:val="0"/>
                <w:numId w:val="1"/>
              </w:numPr>
              <w:spacing w:after="0" w:line="240" w:lineRule="auto"/>
              <w:rPr>
                <w:color w:val="000000"/>
                <w:sz w:val="24"/>
                <w:szCs w:val="24"/>
              </w:rPr>
            </w:pPr>
            <w:r>
              <w:rPr>
                <w:color w:val="000000"/>
                <w:sz w:val="24"/>
                <w:szCs w:val="24"/>
              </w:rPr>
              <w:t>Identifying land and water on a map or globe.</w:t>
            </w:r>
          </w:p>
          <w:p w14:paraId="21C0EED2" w14:textId="77777777" w:rsidR="006676B3" w:rsidRDefault="00000000">
            <w:pPr>
              <w:numPr>
                <w:ilvl w:val="0"/>
                <w:numId w:val="1"/>
              </w:numPr>
              <w:spacing w:after="0" w:line="240" w:lineRule="auto"/>
              <w:rPr>
                <w:color w:val="000000"/>
                <w:sz w:val="24"/>
                <w:szCs w:val="24"/>
              </w:rPr>
            </w:pPr>
            <w:r>
              <w:rPr>
                <w:color w:val="000000"/>
                <w:sz w:val="24"/>
                <w:szCs w:val="24"/>
              </w:rPr>
              <w:t>Making observations about the characteristics of places (in stories, photographs or in the school grounds/local area).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196B061" w14:textId="77777777" w:rsidR="006676B3" w:rsidRDefault="00000000">
            <w:pPr>
              <w:spacing w:after="0" w:line="240" w:lineRule="auto"/>
            </w:pPr>
            <w:r>
              <w:rPr>
                <w:color w:val="000000"/>
                <w:sz w:val="27"/>
                <w:szCs w:val="27"/>
              </w:rPr>
              <w:t>Knowledge</w:t>
            </w:r>
          </w:p>
          <w:p w14:paraId="0CF934A9" w14:textId="77777777" w:rsidR="006676B3" w:rsidRDefault="00000000">
            <w:pPr>
              <w:numPr>
                <w:ilvl w:val="0"/>
                <w:numId w:val="1"/>
              </w:numPr>
              <w:spacing w:after="0" w:line="240" w:lineRule="auto"/>
              <w:rPr>
                <w:color w:val="000000"/>
                <w:sz w:val="24"/>
                <w:szCs w:val="24"/>
              </w:rPr>
            </w:pPr>
            <w:r>
              <w:rPr>
                <w:color w:val="000000"/>
                <w:sz w:val="24"/>
                <w:szCs w:val="24"/>
              </w:rPr>
              <w:t>To know some vocabulary to describe different bodies of water, even if used inaccurately (sea/ocean, lake, river, pond)</w:t>
            </w:r>
          </w:p>
          <w:p w14:paraId="4F65EC72" w14:textId="77777777" w:rsidR="006676B3" w:rsidRDefault="00000000">
            <w:pPr>
              <w:numPr>
                <w:ilvl w:val="0"/>
                <w:numId w:val="1"/>
              </w:numPr>
              <w:spacing w:after="0" w:line="240" w:lineRule="auto"/>
              <w:rPr>
                <w:color w:val="000000"/>
                <w:sz w:val="24"/>
                <w:szCs w:val="24"/>
              </w:rPr>
            </w:pPr>
            <w:r>
              <w:rPr>
                <w:color w:val="000000"/>
                <w:sz w:val="24"/>
                <w:szCs w:val="24"/>
              </w:rPr>
              <w:t>To know that usually water is represented in blue on a map or globe.</w:t>
            </w:r>
          </w:p>
          <w:p w14:paraId="142CA779" w14:textId="77777777" w:rsidR="006676B3" w:rsidRDefault="00000000">
            <w:pPr>
              <w:numPr>
                <w:ilvl w:val="0"/>
                <w:numId w:val="1"/>
              </w:numPr>
              <w:spacing w:after="0" w:line="240" w:lineRule="auto"/>
              <w:rPr>
                <w:color w:val="000000"/>
                <w:sz w:val="24"/>
                <w:szCs w:val="24"/>
              </w:rPr>
            </w:pPr>
            <w:r>
              <w:rPr>
                <w:color w:val="000000"/>
                <w:sz w:val="24"/>
                <w:szCs w:val="24"/>
              </w:rPr>
              <w:t>To know the name of their school and the place where they live.</w:t>
            </w:r>
          </w:p>
          <w:p w14:paraId="102184DB" w14:textId="77777777" w:rsidR="006676B3" w:rsidRDefault="00000000">
            <w:pPr>
              <w:numPr>
                <w:ilvl w:val="0"/>
                <w:numId w:val="1"/>
              </w:numPr>
              <w:spacing w:after="0" w:line="240" w:lineRule="auto"/>
              <w:rPr>
                <w:color w:val="000000"/>
                <w:sz w:val="24"/>
                <w:szCs w:val="24"/>
              </w:rPr>
            </w:pPr>
            <w:r>
              <w:rPr>
                <w:color w:val="000000"/>
                <w:sz w:val="24"/>
                <w:szCs w:val="24"/>
              </w:rPr>
              <w:t>To know some vocabulary to describe the characteristics of different places, even if used inaccurately (hill, field, building, road, house, old)</w:t>
            </w:r>
          </w:p>
        </w:tc>
      </w:tr>
      <w:tr w:rsidR="006676B3" w14:paraId="253EF1BC"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23FFBE94" w14:textId="77777777" w:rsidR="006676B3" w:rsidRDefault="00000000">
            <w:pPr>
              <w:spacing w:after="0" w:line="240" w:lineRule="auto"/>
            </w:pPr>
            <w:r>
              <w:rPr>
                <w:color w:val="000000"/>
                <w:position w:val="-3"/>
                <w:sz w:val="27"/>
                <w:szCs w:val="27"/>
              </w:rPr>
              <w:t>Year 1</w:t>
            </w:r>
          </w:p>
        </w:tc>
      </w:tr>
      <w:tr w:rsidR="006676B3" w14:paraId="25BA71DE"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ACC7516" w14:textId="77777777" w:rsidR="006676B3" w:rsidRDefault="00000000">
            <w:pPr>
              <w:spacing w:after="0" w:line="240" w:lineRule="auto"/>
            </w:pPr>
            <w:r>
              <w:rPr>
                <w:color w:val="000000"/>
                <w:sz w:val="27"/>
                <w:szCs w:val="27"/>
              </w:rPr>
              <w:t>Skills</w:t>
            </w:r>
          </w:p>
          <w:p w14:paraId="10B4CB40" w14:textId="77777777" w:rsidR="006676B3" w:rsidRDefault="00000000">
            <w:pPr>
              <w:numPr>
                <w:ilvl w:val="0"/>
                <w:numId w:val="1"/>
              </w:numPr>
              <w:spacing w:after="0" w:line="240" w:lineRule="auto"/>
              <w:rPr>
                <w:color w:val="000000"/>
                <w:sz w:val="24"/>
                <w:szCs w:val="24"/>
              </w:rPr>
            </w:pPr>
            <w:r>
              <w:rPr>
                <w:color w:val="000000"/>
                <w:sz w:val="24"/>
                <w:szCs w:val="24"/>
              </w:rPr>
              <w:t>Locating two of the world’s seven continents on a world map.</w:t>
            </w:r>
          </w:p>
          <w:p w14:paraId="02E60C47" w14:textId="77777777" w:rsidR="006676B3" w:rsidRDefault="00000000">
            <w:pPr>
              <w:numPr>
                <w:ilvl w:val="0"/>
                <w:numId w:val="1"/>
              </w:numPr>
              <w:spacing w:after="0" w:line="240" w:lineRule="auto"/>
              <w:rPr>
                <w:color w:val="000000"/>
                <w:sz w:val="24"/>
                <w:szCs w:val="24"/>
              </w:rPr>
            </w:pPr>
            <w:r>
              <w:rPr>
                <w:color w:val="000000"/>
                <w:sz w:val="24"/>
                <w:szCs w:val="24"/>
              </w:rPr>
              <w:t>Locating two of the world’s oceans (Atlantic Ocean and Pacific Ocean) on a world map.</w:t>
            </w:r>
          </w:p>
          <w:p w14:paraId="4E71B1D8" w14:textId="77777777" w:rsidR="006676B3" w:rsidRDefault="00000000">
            <w:pPr>
              <w:numPr>
                <w:ilvl w:val="0"/>
                <w:numId w:val="1"/>
              </w:numPr>
              <w:spacing w:after="0" w:line="240" w:lineRule="auto"/>
              <w:rPr>
                <w:color w:val="000000"/>
                <w:sz w:val="24"/>
                <w:szCs w:val="24"/>
              </w:rPr>
            </w:pPr>
            <w:r>
              <w:rPr>
                <w:color w:val="000000"/>
                <w:sz w:val="24"/>
                <w:szCs w:val="24"/>
              </w:rPr>
              <w:t>Showing on a map which continent they live in.</w:t>
            </w:r>
          </w:p>
          <w:p w14:paraId="7AC09232" w14:textId="77777777" w:rsidR="006676B3" w:rsidRDefault="00000000">
            <w:pPr>
              <w:numPr>
                <w:ilvl w:val="0"/>
                <w:numId w:val="1"/>
              </w:numPr>
              <w:spacing w:after="0" w:line="240" w:lineRule="auto"/>
              <w:rPr>
                <w:color w:val="000000"/>
                <w:sz w:val="24"/>
                <w:szCs w:val="24"/>
              </w:rPr>
            </w:pPr>
            <w:r>
              <w:rPr>
                <w:color w:val="000000"/>
                <w:sz w:val="24"/>
                <w:szCs w:val="24"/>
              </w:rPr>
              <w:t>Locating the four countries of the United Kingdom (UK) on a map of this area.</w:t>
            </w:r>
          </w:p>
          <w:p w14:paraId="48B57A21" w14:textId="77777777" w:rsidR="006676B3" w:rsidRDefault="00000000">
            <w:pPr>
              <w:numPr>
                <w:ilvl w:val="0"/>
                <w:numId w:val="1"/>
              </w:numPr>
              <w:spacing w:after="0" w:line="240" w:lineRule="auto"/>
              <w:rPr>
                <w:color w:val="000000"/>
                <w:sz w:val="24"/>
                <w:szCs w:val="24"/>
              </w:rPr>
            </w:pPr>
            <w:r>
              <w:rPr>
                <w:color w:val="000000"/>
                <w:sz w:val="24"/>
                <w:szCs w:val="24"/>
              </w:rPr>
              <w:t>Showing on a map which country they live in and locating its capital city.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51B2877" w14:textId="77777777" w:rsidR="006676B3" w:rsidRDefault="00000000">
            <w:pPr>
              <w:spacing w:after="0" w:line="240" w:lineRule="auto"/>
            </w:pPr>
            <w:r>
              <w:rPr>
                <w:color w:val="000000"/>
                <w:sz w:val="27"/>
                <w:szCs w:val="27"/>
              </w:rPr>
              <w:t>Knowledge</w:t>
            </w:r>
          </w:p>
          <w:p w14:paraId="2DEC4D53" w14:textId="77777777" w:rsidR="006676B3" w:rsidRDefault="00000000">
            <w:pPr>
              <w:numPr>
                <w:ilvl w:val="0"/>
                <w:numId w:val="1"/>
              </w:numPr>
              <w:spacing w:after="0" w:line="240" w:lineRule="auto"/>
              <w:rPr>
                <w:color w:val="000000"/>
                <w:sz w:val="24"/>
                <w:szCs w:val="24"/>
              </w:rPr>
            </w:pPr>
            <w:r>
              <w:rPr>
                <w:color w:val="000000"/>
                <w:sz w:val="24"/>
                <w:szCs w:val="24"/>
              </w:rPr>
              <w:t>To know the name of two continents (Europe and Asia).</w:t>
            </w:r>
          </w:p>
          <w:p w14:paraId="5D5F38CD" w14:textId="77777777" w:rsidR="006676B3" w:rsidRDefault="00000000">
            <w:pPr>
              <w:numPr>
                <w:ilvl w:val="0"/>
                <w:numId w:val="1"/>
              </w:numPr>
              <w:spacing w:after="0" w:line="240" w:lineRule="auto"/>
              <w:rPr>
                <w:color w:val="000000"/>
                <w:sz w:val="24"/>
                <w:szCs w:val="24"/>
              </w:rPr>
            </w:pPr>
            <w:r>
              <w:rPr>
                <w:color w:val="000000"/>
                <w:sz w:val="24"/>
                <w:szCs w:val="24"/>
              </w:rPr>
              <w:t>To know that a continent is a group of countries.</w:t>
            </w:r>
          </w:p>
          <w:p w14:paraId="2912ED89" w14:textId="77777777" w:rsidR="006676B3" w:rsidRDefault="00000000">
            <w:pPr>
              <w:numPr>
                <w:ilvl w:val="0"/>
                <w:numId w:val="1"/>
              </w:numPr>
              <w:spacing w:after="0" w:line="240" w:lineRule="auto"/>
              <w:rPr>
                <w:color w:val="000000"/>
                <w:sz w:val="24"/>
                <w:szCs w:val="24"/>
              </w:rPr>
            </w:pPr>
            <w:r>
              <w:rPr>
                <w:color w:val="000000"/>
                <w:sz w:val="24"/>
                <w:szCs w:val="24"/>
              </w:rPr>
              <w:t>To know that they live in the continent of Europe.</w:t>
            </w:r>
          </w:p>
          <w:p w14:paraId="562F6B2C" w14:textId="77777777" w:rsidR="006676B3" w:rsidRDefault="00000000">
            <w:pPr>
              <w:numPr>
                <w:ilvl w:val="0"/>
                <w:numId w:val="1"/>
              </w:numPr>
              <w:spacing w:after="0" w:line="240" w:lineRule="auto"/>
              <w:rPr>
                <w:color w:val="000000"/>
                <w:sz w:val="24"/>
                <w:szCs w:val="24"/>
              </w:rPr>
            </w:pPr>
            <w:r>
              <w:rPr>
                <w:color w:val="000000"/>
                <w:sz w:val="24"/>
                <w:szCs w:val="24"/>
              </w:rPr>
              <w:t>To know that an ocean is a large body of water.</w:t>
            </w:r>
          </w:p>
          <w:p w14:paraId="742F5EFB" w14:textId="77777777" w:rsidR="006676B3" w:rsidRDefault="00000000">
            <w:pPr>
              <w:numPr>
                <w:ilvl w:val="0"/>
                <w:numId w:val="1"/>
              </w:numPr>
              <w:spacing w:after="0" w:line="240" w:lineRule="auto"/>
              <w:rPr>
                <w:color w:val="000000"/>
                <w:sz w:val="24"/>
                <w:szCs w:val="24"/>
              </w:rPr>
            </w:pPr>
            <w:r>
              <w:rPr>
                <w:color w:val="000000"/>
                <w:sz w:val="24"/>
                <w:szCs w:val="24"/>
              </w:rPr>
              <w:t>To know the name of two of the world’s oceans (Atlantic Ocean and Pacific Ocean)</w:t>
            </w:r>
          </w:p>
          <w:p w14:paraId="585BC7E1" w14:textId="77777777" w:rsidR="006676B3" w:rsidRDefault="00000000">
            <w:pPr>
              <w:numPr>
                <w:ilvl w:val="0"/>
                <w:numId w:val="1"/>
              </w:numPr>
              <w:spacing w:after="0" w:line="240" w:lineRule="auto"/>
              <w:rPr>
                <w:color w:val="000000"/>
                <w:sz w:val="24"/>
                <w:szCs w:val="24"/>
              </w:rPr>
            </w:pPr>
            <w:r>
              <w:rPr>
                <w:color w:val="000000"/>
                <w:sz w:val="24"/>
                <w:szCs w:val="24"/>
              </w:rPr>
              <w:t>To know that the UK is short for ‘United Kingdom’.</w:t>
            </w:r>
          </w:p>
          <w:p w14:paraId="540FF6F3" w14:textId="77777777" w:rsidR="006676B3" w:rsidRDefault="00000000">
            <w:pPr>
              <w:numPr>
                <w:ilvl w:val="0"/>
                <w:numId w:val="1"/>
              </w:numPr>
              <w:spacing w:after="0" w:line="240" w:lineRule="auto"/>
              <w:rPr>
                <w:color w:val="000000"/>
                <w:sz w:val="24"/>
                <w:szCs w:val="24"/>
              </w:rPr>
            </w:pPr>
            <w:r>
              <w:rPr>
                <w:color w:val="000000"/>
                <w:sz w:val="24"/>
                <w:szCs w:val="24"/>
              </w:rPr>
              <w:t>To know that a country is a land or nation with its own government.</w:t>
            </w:r>
          </w:p>
          <w:p w14:paraId="0381BDEB" w14:textId="77777777" w:rsidR="006676B3" w:rsidRDefault="00000000">
            <w:pPr>
              <w:numPr>
                <w:ilvl w:val="0"/>
                <w:numId w:val="1"/>
              </w:numPr>
              <w:spacing w:after="0" w:line="240" w:lineRule="auto"/>
              <w:rPr>
                <w:color w:val="000000"/>
                <w:sz w:val="24"/>
                <w:szCs w:val="24"/>
              </w:rPr>
            </w:pPr>
            <w:r>
              <w:rPr>
                <w:color w:val="000000"/>
                <w:sz w:val="24"/>
                <w:szCs w:val="24"/>
              </w:rPr>
              <w:t>To know that the United Kingdom is made up of four countries and their names</w:t>
            </w:r>
          </w:p>
          <w:p w14:paraId="235F9A98" w14:textId="77777777" w:rsidR="006676B3" w:rsidRDefault="00000000">
            <w:pPr>
              <w:numPr>
                <w:ilvl w:val="0"/>
                <w:numId w:val="1"/>
              </w:numPr>
              <w:spacing w:after="0" w:line="240" w:lineRule="auto"/>
              <w:rPr>
                <w:color w:val="000000"/>
                <w:sz w:val="24"/>
                <w:szCs w:val="24"/>
              </w:rPr>
            </w:pPr>
            <w:r>
              <w:rPr>
                <w:color w:val="000000"/>
                <w:sz w:val="24"/>
                <w:szCs w:val="24"/>
              </w:rPr>
              <w:t>To know the name of the country they live in.</w:t>
            </w:r>
          </w:p>
        </w:tc>
      </w:tr>
      <w:tr w:rsidR="006676B3" w14:paraId="16050BDA"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7CAF1169"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14:paraId="633BD91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the world?s seven continents and five oceans</w:t>
            </w:r>
          </w:p>
          <w:p w14:paraId="0A04093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14:paraId="57E2763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14:paraId="25DE2A1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14:paraId="5702B0B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14:paraId="1D41507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human features, including: city, town, village, factory, farm, house, office, port, harbour and shop</w:t>
            </w:r>
          </w:p>
          <w:p w14:paraId="6DB7C63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14:paraId="3E3CB4B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14:paraId="39ED2D3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aerial photographs and plan perspectives to recognise landmarks and basic human and physical features; devise a simple map; and use and construct basic symbols in a key</w:t>
            </w:r>
          </w:p>
          <w:p w14:paraId="5AEB756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14:paraId="5AA46C95"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70E6676B"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521A6529"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14BC668E" w14:textId="77777777">
        <w:trPr>
          <w:gridAfter w:val="1"/>
          <w:wAfter w:w="1" w:type="dxa"/>
        </w:trPr>
        <w:tc>
          <w:tcPr>
            <w:tcW w:w="0" w:type="auto"/>
            <w:tcMar>
              <w:top w:w="15" w:type="dxa"/>
              <w:left w:w="15" w:type="dxa"/>
              <w:bottom w:w="15" w:type="dxa"/>
              <w:right w:w="15" w:type="dxa"/>
            </w:tcMar>
            <w:vAlign w:val="center"/>
          </w:tcPr>
          <w:p w14:paraId="59A7C84F" w14:textId="77777777" w:rsidR="006676B3" w:rsidRDefault="006676B3">
            <w:pPr>
              <w:spacing w:after="0" w:line="240" w:lineRule="auto"/>
            </w:pPr>
          </w:p>
        </w:tc>
      </w:tr>
      <w:tr w:rsidR="006676B3" w14:paraId="79794CC7"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AB6FFA0" w14:textId="77777777" w:rsidR="006676B3" w:rsidRDefault="00000000">
            <w:pPr>
              <w:spacing w:after="0" w:line="240" w:lineRule="auto"/>
            </w:pPr>
            <w:r>
              <w:rPr>
                <w:color w:val="000000"/>
                <w:position w:val="-3"/>
                <w:sz w:val="27"/>
                <w:szCs w:val="27"/>
              </w:rPr>
              <w:t>Year 2</w:t>
            </w:r>
          </w:p>
        </w:tc>
      </w:tr>
      <w:tr w:rsidR="006676B3" w14:paraId="69ECED71"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D835C37" w14:textId="77777777" w:rsidR="006676B3" w:rsidRDefault="00000000">
            <w:pPr>
              <w:spacing w:after="0" w:line="240" w:lineRule="auto"/>
            </w:pPr>
            <w:r>
              <w:rPr>
                <w:color w:val="000000"/>
                <w:sz w:val="27"/>
                <w:szCs w:val="27"/>
              </w:rPr>
              <w:t>Skills</w:t>
            </w:r>
          </w:p>
          <w:p w14:paraId="73756F70" w14:textId="77777777" w:rsidR="006676B3" w:rsidRDefault="00000000">
            <w:pPr>
              <w:numPr>
                <w:ilvl w:val="0"/>
                <w:numId w:val="1"/>
              </w:numPr>
              <w:spacing w:after="0" w:line="240" w:lineRule="auto"/>
              <w:rPr>
                <w:color w:val="000000"/>
                <w:sz w:val="24"/>
                <w:szCs w:val="24"/>
              </w:rPr>
            </w:pPr>
            <w:r>
              <w:rPr>
                <w:color w:val="000000"/>
                <w:sz w:val="24"/>
                <w:szCs w:val="24"/>
              </w:rPr>
              <w:t>Locating all the world’s seven continents on a world map.</w:t>
            </w:r>
          </w:p>
          <w:p w14:paraId="7B410422" w14:textId="77777777" w:rsidR="006676B3" w:rsidRDefault="00000000">
            <w:pPr>
              <w:numPr>
                <w:ilvl w:val="0"/>
                <w:numId w:val="1"/>
              </w:numPr>
              <w:spacing w:after="0" w:line="240" w:lineRule="auto"/>
              <w:rPr>
                <w:color w:val="000000"/>
                <w:sz w:val="24"/>
                <w:szCs w:val="24"/>
              </w:rPr>
            </w:pPr>
            <w:r>
              <w:rPr>
                <w:color w:val="000000"/>
                <w:sz w:val="24"/>
                <w:szCs w:val="24"/>
              </w:rPr>
              <w:t>Locating the world’s five oceans on a world map.</w:t>
            </w:r>
          </w:p>
          <w:p w14:paraId="084894A6" w14:textId="77777777" w:rsidR="006676B3" w:rsidRDefault="00000000">
            <w:pPr>
              <w:numPr>
                <w:ilvl w:val="0"/>
                <w:numId w:val="1"/>
              </w:numPr>
              <w:spacing w:after="0" w:line="240" w:lineRule="auto"/>
              <w:rPr>
                <w:color w:val="000000"/>
                <w:sz w:val="24"/>
                <w:szCs w:val="24"/>
              </w:rPr>
            </w:pPr>
            <w:r>
              <w:rPr>
                <w:color w:val="000000"/>
                <w:sz w:val="24"/>
                <w:szCs w:val="24"/>
              </w:rPr>
              <w:t>Showing on a map the oceans nearest the continent they live in.</w:t>
            </w:r>
          </w:p>
          <w:p w14:paraId="637B675D" w14:textId="77777777" w:rsidR="006676B3" w:rsidRDefault="00000000">
            <w:pPr>
              <w:numPr>
                <w:ilvl w:val="0"/>
                <w:numId w:val="1"/>
              </w:numPr>
              <w:spacing w:after="0" w:line="240" w:lineRule="auto"/>
              <w:rPr>
                <w:color w:val="000000"/>
                <w:sz w:val="24"/>
                <w:szCs w:val="24"/>
              </w:rPr>
            </w:pPr>
            <w:r>
              <w:rPr>
                <w:color w:val="000000"/>
                <w:sz w:val="24"/>
                <w:szCs w:val="24"/>
              </w:rPr>
              <w:t>Locating the surrounding seas and oceans of the UK on a map of this area .</w:t>
            </w:r>
          </w:p>
          <w:p w14:paraId="10394A6E" w14:textId="77777777" w:rsidR="006676B3" w:rsidRDefault="00000000">
            <w:pPr>
              <w:numPr>
                <w:ilvl w:val="0"/>
                <w:numId w:val="1"/>
              </w:numPr>
              <w:spacing w:after="0" w:line="240" w:lineRule="auto"/>
              <w:rPr>
                <w:color w:val="000000"/>
                <w:sz w:val="24"/>
                <w:szCs w:val="24"/>
              </w:rPr>
            </w:pPr>
            <w:r>
              <w:rPr>
                <w:color w:val="000000"/>
                <w:sz w:val="24"/>
                <w:szCs w:val="24"/>
              </w:rPr>
              <w:t>Confidently locating the capital cities of the four countries of the UK on a map of this area.</w:t>
            </w:r>
          </w:p>
          <w:p w14:paraId="00E92A2B" w14:textId="77777777" w:rsidR="006676B3" w:rsidRDefault="00000000">
            <w:pPr>
              <w:numPr>
                <w:ilvl w:val="0"/>
                <w:numId w:val="1"/>
              </w:numPr>
              <w:spacing w:after="0" w:line="240" w:lineRule="auto"/>
              <w:rPr>
                <w:color w:val="000000"/>
                <w:sz w:val="24"/>
                <w:szCs w:val="24"/>
              </w:rPr>
            </w:pPr>
            <w:r>
              <w:rPr>
                <w:color w:val="000000"/>
                <w:sz w:val="24"/>
                <w:szCs w:val="24"/>
              </w:rPr>
              <w:t>Identifying characteristics (both human and physical) of the four capital cities of the UK.</w:t>
            </w:r>
          </w:p>
          <w:p w14:paraId="0C035CAF" w14:textId="77777777" w:rsidR="006676B3" w:rsidRDefault="00000000">
            <w:pPr>
              <w:numPr>
                <w:ilvl w:val="0"/>
                <w:numId w:val="1"/>
              </w:numPr>
              <w:spacing w:after="0" w:line="240" w:lineRule="auto"/>
              <w:rPr>
                <w:color w:val="000000"/>
                <w:sz w:val="24"/>
                <w:szCs w:val="24"/>
              </w:rPr>
            </w:pPr>
            <w:r>
              <w:rPr>
                <w:color w:val="000000"/>
                <w:sz w:val="24"/>
                <w:szCs w:val="24"/>
              </w:rPr>
              <w:t>Showing on a map the city, town or village where they live in relation to their capital city.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8076DBA" w14:textId="77777777" w:rsidR="006676B3" w:rsidRDefault="00000000">
            <w:pPr>
              <w:spacing w:after="0" w:line="240" w:lineRule="auto"/>
            </w:pPr>
            <w:r>
              <w:rPr>
                <w:color w:val="000000"/>
                <w:sz w:val="27"/>
                <w:szCs w:val="27"/>
              </w:rPr>
              <w:t>Knowledge</w:t>
            </w:r>
          </w:p>
          <w:p w14:paraId="50098134" w14:textId="77777777" w:rsidR="006676B3" w:rsidRDefault="00000000">
            <w:pPr>
              <w:numPr>
                <w:ilvl w:val="0"/>
                <w:numId w:val="1"/>
              </w:numPr>
              <w:spacing w:after="0" w:line="240" w:lineRule="auto"/>
              <w:rPr>
                <w:color w:val="000000"/>
                <w:sz w:val="24"/>
                <w:szCs w:val="24"/>
              </w:rPr>
            </w:pPr>
            <w:r>
              <w:rPr>
                <w:color w:val="000000"/>
                <w:sz w:val="24"/>
                <w:szCs w:val="24"/>
              </w:rPr>
              <w:t>To be able to name the seven continents of the world.</w:t>
            </w:r>
          </w:p>
          <w:p w14:paraId="17AE7718" w14:textId="77777777" w:rsidR="006676B3" w:rsidRDefault="00000000">
            <w:pPr>
              <w:numPr>
                <w:ilvl w:val="0"/>
                <w:numId w:val="1"/>
              </w:numPr>
              <w:spacing w:after="0" w:line="240" w:lineRule="auto"/>
              <w:rPr>
                <w:color w:val="000000"/>
                <w:sz w:val="24"/>
                <w:szCs w:val="24"/>
              </w:rPr>
            </w:pPr>
            <w:r>
              <w:rPr>
                <w:color w:val="000000"/>
                <w:sz w:val="24"/>
                <w:szCs w:val="24"/>
              </w:rPr>
              <w:t>To be able to name the five oceans of the world.</w:t>
            </w:r>
          </w:p>
          <w:p w14:paraId="1B1B86F9" w14:textId="77777777" w:rsidR="006676B3" w:rsidRDefault="00000000">
            <w:pPr>
              <w:numPr>
                <w:ilvl w:val="0"/>
                <w:numId w:val="1"/>
              </w:numPr>
              <w:spacing w:after="0" w:line="240" w:lineRule="auto"/>
              <w:rPr>
                <w:color w:val="000000"/>
                <w:sz w:val="24"/>
                <w:szCs w:val="24"/>
              </w:rPr>
            </w:pPr>
            <w:r>
              <w:rPr>
                <w:color w:val="000000"/>
                <w:sz w:val="24"/>
                <w:szCs w:val="24"/>
              </w:rPr>
              <w:t>To know that a sea is a body of water that is smaller than an ocean.</w:t>
            </w:r>
          </w:p>
          <w:p w14:paraId="0A15BB3A" w14:textId="77777777" w:rsidR="006676B3" w:rsidRDefault="00000000">
            <w:pPr>
              <w:numPr>
                <w:ilvl w:val="0"/>
                <w:numId w:val="1"/>
              </w:numPr>
              <w:spacing w:after="0" w:line="240" w:lineRule="auto"/>
              <w:rPr>
                <w:color w:val="000000"/>
                <w:sz w:val="24"/>
                <w:szCs w:val="24"/>
              </w:rPr>
            </w:pPr>
            <w:r>
              <w:rPr>
                <w:color w:val="000000"/>
                <w:sz w:val="24"/>
                <w:szCs w:val="24"/>
              </w:rPr>
              <w:t>To know that there are four bodies of water surrounding the UK and to be able to name them.</w:t>
            </w:r>
          </w:p>
          <w:p w14:paraId="7EBC5F75" w14:textId="77777777" w:rsidR="006676B3" w:rsidRDefault="00000000">
            <w:pPr>
              <w:numPr>
                <w:ilvl w:val="0"/>
                <w:numId w:val="1"/>
              </w:numPr>
              <w:spacing w:after="0" w:line="240" w:lineRule="auto"/>
              <w:rPr>
                <w:color w:val="000000"/>
                <w:sz w:val="24"/>
                <w:szCs w:val="24"/>
              </w:rPr>
            </w:pPr>
            <w:r>
              <w:rPr>
                <w:color w:val="000000"/>
                <w:sz w:val="24"/>
                <w:szCs w:val="24"/>
              </w:rPr>
              <w:t>To name some characteristics of the four capital cities of the UK.</w:t>
            </w:r>
          </w:p>
          <w:p w14:paraId="1BA6FEF9" w14:textId="77777777" w:rsidR="006676B3" w:rsidRDefault="00000000">
            <w:pPr>
              <w:numPr>
                <w:ilvl w:val="0"/>
                <w:numId w:val="1"/>
              </w:numPr>
              <w:spacing w:after="0" w:line="240" w:lineRule="auto"/>
              <w:rPr>
                <w:color w:val="000000"/>
                <w:sz w:val="24"/>
                <w:szCs w:val="24"/>
              </w:rPr>
            </w:pPr>
            <w:r>
              <w:rPr>
                <w:color w:val="000000"/>
                <w:sz w:val="24"/>
                <w:szCs w:val="24"/>
              </w:rPr>
              <w:t>To know the four capital cities of the UK.</w:t>
            </w:r>
          </w:p>
          <w:p w14:paraId="7090467C" w14:textId="77777777" w:rsidR="006676B3" w:rsidRDefault="00000000">
            <w:pPr>
              <w:numPr>
                <w:ilvl w:val="0"/>
                <w:numId w:val="1"/>
              </w:numPr>
              <w:spacing w:after="0" w:line="240" w:lineRule="auto"/>
              <w:rPr>
                <w:color w:val="000000"/>
                <w:sz w:val="24"/>
                <w:szCs w:val="24"/>
              </w:rPr>
            </w:pPr>
            <w:r>
              <w:rPr>
                <w:color w:val="000000"/>
                <w:sz w:val="24"/>
                <w:szCs w:val="24"/>
              </w:rPr>
              <w:t>To know that a capital city is the city where a country’s government is located.</w:t>
            </w:r>
          </w:p>
        </w:tc>
      </w:tr>
      <w:tr w:rsidR="006676B3" w14:paraId="4F07FBF1"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415E058E" w14:textId="77777777" w:rsidR="006676B3" w:rsidRDefault="00000000">
            <w:pPr>
              <w:spacing w:after="0" w:line="240" w:lineRule="auto"/>
            </w:pPr>
            <w:r>
              <w:rPr>
                <w:color w:val="000000"/>
                <w:position w:val="-3"/>
                <w:sz w:val="27"/>
                <w:szCs w:val="27"/>
              </w:rPr>
              <w:t>Year 3</w:t>
            </w:r>
          </w:p>
        </w:tc>
      </w:tr>
      <w:tr w:rsidR="006676B3" w14:paraId="60EC2F85"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05920D9" w14:textId="77777777" w:rsidR="006676B3" w:rsidRDefault="00000000">
            <w:pPr>
              <w:spacing w:after="0" w:line="240" w:lineRule="auto"/>
            </w:pPr>
            <w:r>
              <w:rPr>
                <w:color w:val="000000"/>
                <w:sz w:val="27"/>
                <w:szCs w:val="27"/>
              </w:rPr>
              <w:t>Skills</w:t>
            </w:r>
          </w:p>
          <w:p w14:paraId="764DE591" w14:textId="77777777" w:rsidR="006676B3" w:rsidRDefault="00000000">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14:paraId="256CE97C" w14:textId="77777777" w:rsidR="006676B3" w:rsidRDefault="00000000">
            <w:pPr>
              <w:numPr>
                <w:ilvl w:val="0"/>
                <w:numId w:val="1"/>
              </w:numPr>
              <w:spacing w:after="0" w:line="240" w:lineRule="auto"/>
              <w:rPr>
                <w:color w:val="000000"/>
                <w:sz w:val="24"/>
                <w:szCs w:val="24"/>
              </w:rPr>
            </w:pPr>
            <w:r>
              <w:rPr>
                <w:color w:val="000000"/>
                <w:sz w:val="24"/>
                <w:szCs w:val="24"/>
              </w:rPr>
              <w:t>Locating some major cities of the countries studied.</w:t>
            </w:r>
          </w:p>
          <w:p w14:paraId="5E45FB02" w14:textId="77777777" w:rsidR="006676B3" w:rsidRDefault="00000000">
            <w:pPr>
              <w:numPr>
                <w:ilvl w:val="0"/>
                <w:numId w:val="1"/>
              </w:numPr>
              <w:spacing w:after="0" w:line="240" w:lineRule="auto"/>
              <w:rPr>
                <w:color w:val="000000"/>
                <w:sz w:val="24"/>
                <w:szCs w:val="24"/>
              </w:rPr>
            </w:pPr>
            <w:r>
              <w:rPr>
                <w:color w:val="000000"/>
                <w:sz w:val="24"/>
                <w:szCs w:val="24"/>
              </w:rPr>
              <w:t>Locating key physical features in countries studied including significant environmental regions.</w:t>
            </w:r>
          </w:p>
          <w:p w14:paraId="3DBB6813" w14:textId="77777777" w:rsidR="006676B3" w:rsidRDefault="00000000">
            <w:pPr>
              <w:numPr>
                <w:ilvl w:val="0"/>
                <w:numId w:val="1"/>
              </w:numPr>
              <w:spacing w:after="0" w:line="240" w:lineRule="auto"/>
              <w:rPr>
                <w:color w:val="000000"/>
                <w:sz w:val="24"/>
                <w:szCs w:val="24"/>
              </w:rPr>
            </w:pPr>
            <w:r>
              <w:rPr>
                <w:color w:val="000000"/>
                <w:sz w:val="24"/>
                <w:szCs w:val="24"/>
              </w:rPr>
              <w:t>Locating some key human features in countries studied.</w:t>
            </w:r>
          </w:p>
          <w:p w14:paraId="59946D67" w14:textId="77777777" w:rsidR="006676B3" w:rsidRDefault="00000000">
            <w:pPr>
              <w:numPr>
                <w:ilvl w:val="0"/>
                <w:numId w:val="1"/>
              </w:numPr>
              <w:spacing w:after="0" w:line="240" w:lineRule="auto"/>
              <w:rPr>
                <w:color w:val="000000"/>
                <w:sz w:val="24"/>
                <w:szCs w:val="24"/>
              </w:rPr>
            </w:pPr>
            <w:r>
              <w:rPr>
                <w:color w:val="000000"/>
                <w:sz w:val="24"/>
                <w:szCs w:val="24"/>
              </w:rPr>
              <w:lastRenderedPageBreak/>
              <w:t>Locating the world’s most significant mountain ranges on a map and identifying any patterns.</w:t>
            </w:r>
          </w:p>
          <w:p w14:paraId="2E35F3B7" w14:textId="77777777" w:rsidR="006676B3" w:rsidRDefault="00000000">
            <w:pPr>
              <w:numPr>
                <w:ilvl w:val="0"/>
                <w:numId w:val="1"/>
              </w:numPr>
              <w:spacing w:after="0" w:line="240" w:lineRule="auto"/>
              <w:rPr>
                <w:color w:val="000000"/>
                <w:sz w:val="24"/>
                <w:szCs w:val="24"/>
              </w:rPr>
            </w:pPr>
            <w:r>
              <w:rPr>
                <w:color w:val="000000"/>
                <w:sz w:val="24"/>
                <w:szCs w:val="24"/>
              </w:rPr>
              <w:t>Locating where the world’s volcanoes are on a map and identifying the ‘Ring of Fire’.</w:t>
            </w:r>
          </w:p>
          <w:p w14:paraId="66D39183" w14:textId="77777777" w:rsidR="006676B3" w:rsidRDefault="00000000">
            <w:pPr>
              <w:numPr>
                <w:ilvl w:val="0"/>
                <w:numId w:val="1"/>
              </w:numPr>
              <w:spacing w:after="0" w:line="240" w:lineRule="auto"/>
              <w:rPr>
                <w:color w:val="000000"/>
                <w:sz w:val="24"/>
                <w:szCs w:val="24"/>
              </w:rPr>
            </w:pPr>
            <w:r>
              <w:rPr>
                <w:color w:val="000000"/>
                <w:sz w:val="24"/>
                <w:szCs w:val="24"/>
              </w:rPr>
              <w:t>Locating some of the world’s most significant rivers and identifying any patterns.</w:t>
            </w:r>
          </w:p>
          <w:p w14:paraId="5D824D38" w14:textId="77777777" w:rsidR="006676B3" w:rsidRDefault="00000000">
            <w:pPr>
              <w:numPr>
                <w:ilvl w:val="0"/>
                <w:numId w:val="1"/>
              </w:numPr>
              <w:spacing w:after="0" w:line="240" w:lineRule="auto"/>
              <w:rPr>
                <w:color w:val="000000"/>
                <w:sz w:val="24"/>
                <w:szCs w:val="24"/>
              </w:rPr>
            </w:pPr>
            <w:r>
              <w:rPr>
                <w:color w:val="000000"/>
                <w:sz w:val="24"/>
                <w:szCs w:val="24"/>
              </w:rPr>
              <w:t>Locating some counties in the UK (local to your school).</w:t>
            </w:r>
          </w:p>
          <w:p w14:paraId="6AD93622" w14:textId="77777777" w:rsidR="006676B3" w:rsidRDefault="00000000">
            <w:pPr>
              <w:numPr>
                <w:ilvl w:val="0"/>
                <w:numId w:val="1"/>
              </w:numPr>
              <w:spacing w:after="0" w:line="240" w:lineRule="auto"/>
              <w:rPr>
                <w:color w:val="000000"/>
                <w:sz w:val="24"/>
                <w:szCs w:val="24"/>
              </w:rPr>
            </w:pPr>
            <w:r>
              <w:rPr>
                <w:color w:val="000000"/>
                <w:sz w:val="24"/>
                <w:szCs w:val="24"/>
              </w:rPr>
              <w:t>Locating some cities in the UK (local to your school).</w:t>
            </w:r>
          </w:p>
          <w:p w14:paraId="29FE998F" w14:textId="77777777" w:rsidR="006676B3" w:rsidRDefault="00000000">
            <w:pPr>
              <w:numPr>
                <w:ilvl w:val="0"/>
                <w:numId w:val="1"/>
              </w:numPr>
              <w:spacing w:after="0" w:line="240" w:lineRule="auto"/>
              <w:rPr>
                <w:color w:val="000000"/>
                <w:sz w:val="24"/>
                <w:szCs w:val="24"/>
              </w:rPr>
            </w:pPr>
            <w:r>
              <w:rPr>
                <w:color w:val="000000"/>
                <w:sz w:val="24"/>
                <w:szCs w:val="24"/>
              </w:rPr>
              <w:t>Beginning to locate the twelve geographical regions of the UK.</w:t>
            </w:r>
          </w:p>
          <w:p w14:paraId="2755C94F" w14:textId="77777777" w:rsidR="006676B3" w:rsidRDefault="00000000">
            <w:pPr>
              <w:numPr>
                <w:ilvl w:val="0"/>
                <w:numId w:val="1"/>
              </w:numPr>
              <w:spacing w:after="0" w:line="240" w:lineRule="auto"/>
              <w:rPr>
                <w:color w:val="000000"/>
                <w:sz w:val="24"/>
                <w:szCs w:val="24"/>
              </w:rPr>
            </w:pPr>
            <w:r>
              <w:rPr>
                <w:color w:val="000000"/>
                <w:sz w:val="24"/>
                <w:szCs w:val="24"/>
              </w:rPr>
              <w:t>Identifying key physical and human characteristics of counties, cities and/or geographical regions in the UK.</w:t>
            </w:r>
          </w:p>
          <w:p w14:paraId="2118A4AE" w14:textId="77777777" w:rsidR="006676B3" w:rsidRDefault="00000000">
            <w:pPr>
              <w:numPr>
                <w:ilvl w:val="0"/>
                <w:numId w:val="1"/>
              </w:numPr>
              <w:spacing w:after="0" w:line="240" w:lineRule="auto"/>
              <w:rPr>
                <w:color w:val="000000"/>
                <w:sz w:val="24"/>
                <w:szCs w:val="24"/>
              </w:rPr>
            </w:pPr>
            <w:r>
              <w:rPr>
                <w:color w:val="000000"/>
                <w:sz w:val="24"/>
                <w:szCs w:val="24"/>
              </w:rPr>
              <w:t>Identifying how topographical features studied have changed over time using examples.</w:t>
            </w:r>
          </w:p>
          <w:p w14:paraId="49727DE7" w14:textId="77777777" w:rsidR="006676B3" w:rsidRDefault="00000000">
            <w:pPr>
              <w:numPr>
                <w:ilvl w:val="0"/>
                <w:numId w:val="1"/>
              </w:numPr>
              <w:spacing w:after="0" w:line="240" w:lineRule="auto"/>
              <w:rPr>
                <w:color w:val="000000"/>
                <w:sz w:val="24"/>
                <w:szCs w:val="24"/>
              </w:rPr>
            </w:pPr>
            <w:r>
              <w:rPr>
                <w:color w:val="000000"/>
                <w:sz w:val="24"/>
                <w:szCs w:val="24"/>
              </w:rPr>
              <w:t>Describing how a locality has changed over time, giving examples of both physical and human features.</w:t>
            </w:r>
          </w:p>
          <w:p w14:paraId="4854E6D3" w14:textId="77777777" w:rsidR="006676B3" w:rsidRDefault="00000000">
            <w:pPr>
              <w:numPr>
                <w:ilvl w:val="0"/>
                <w:numId w:val="1"/>
              </w:numPr>
              <w:spacing w:after="0" w:line="240" w:lineRule="auto"/>
              <w:rPr>
                <w:color w:val="000000"/>
                <w:sz w:val="24"/>
                <w:szCs w:val="24"/>
              </w:rPr>
            </w:pPr>
            <w:r>
              <w:rPr>
                <w:color w:val="000000"/>
                <w:sz w:val="24"/>
                <w:szCs w:val="24"/>
              </w:rPr>
              <w:t>Finding the position of the Equator and describing how this impacts our environmental regions.</w:t>
            </w:r>
          </w:p>
          <w:p w14:paraId="7C2819AB" w14:textId="77777777" w:rsidR="006676B3" w:rsidRDefault="00000000">
            <w:pPr>
              <w:numPr>
                <w:ilvl w:val="0"/>
                <w:numId w:val="1"/>
              </w:numPr>
              <w:spacing w:after="0" w:line="240" w:lineRule="auto"/>
              <w:rPr>
                <w:color w:val="000000"/>
                <w:sz w:val="24"/>
                <w:szCs w:val="24"/>
              </w:rPr>
            </w:pPr>
            <w:r>
              <w:rPr>
                <w:color w:val="000000"/>
                <w:sz w:val="24"/>
                <w:szCs w:val="24"/>
              </w:rPr>
              <w:t>Finding lines of latitude and longitude on a globe and explaining why these are important.</w:t>
            </w:r>
          </w:p>
          <w:p w14:paraId="296DC057" w14:textId="77777777" w:rsidR="006676B3" w:rsidRDefault="00000000">
            <w:pPr>
              <w:numPr>
                <w:ilvl w:val="0"/>
                <w:numId w:val="1"/>
              </w:numPr>
              <w:spacing w:after="0" w:line="240" w:lineRule="auto"/>
              <w:rPr>
                <w:color w:val="000000"/>
                <w:sz w:val="24"/>
                <w:szCs w:val="24"/>
              </w:rPr>
            </w:pPr>
            <w:r>
              <w:rPr>
                <w:color w:val="000000"/>
                <w:sz w:val="24"/>
                <w:szCs w:val="24"/>
              </w:rPr>
              <w:t>Identifying the position of the Tropics of Cancer and Capricorn and their significance.</w:t>
            </w:r>
          </w:p>
          <w:p w14:paraId="72788FF6" w14:textId="77777777" w:rsidR="006676B3" w:rsidRDefault="00000000">
            <w:pPr>
              <w:numPr>
                <w:ilvl w:val="0"/>
                <w:numId w:val="1"/>
              </w:numPr>
              <w:spacing w:after="0" w:line="240" w:lineRule="auto"/>
              <w:rPr>
                <w:color w:val="000000"/>
                <w:sz w:val="24"/>
                <w:szCs w:val="24"/>
              </w:rPr>
            </w:pPr>
            <w:r>
              <w:rPr>
                <w:color w:val="000000"/>
                <w:sz w:val="24"/>
                <w:szCs w:val="24"/>
              </w:rPr>
              <w:t>Identifying the position of the Northern and Southern hemispheres and explaining how they shape our seasons.</w:t>
            </w:r>
          </w:p>
          <w:p w14:paraId="1637BFB7" w14:textId="77777777" w:rsidR="006676B3" w:rsidRDefault="00000000">
            <w:pPr>
              <w:numPr>
                <w:ilvl w:val="0"/>
                <w:numId w:val="1"/>
              </w:numPr>
              <w:spacing w:after="0" w:line="240" w:lineRule="auto"/>
              <w:rPr>
                <w:color w:val="000000"/>
                <w:sz w:val="24"/>
                <w:szCs w:val="24"/>
              </w:rPr>
            </w:pPr>
            <w:r>
              <w:rPr>
                <w:color w:val="000000"/>
                <w:sz w:val="24"/>
                <w:szCs w:val="24"/>
              </w:rPr>
              <w:t>Identifying the position and significance of both the Arctic and Antarctic Circle.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3C27FF5" w14:textId="77777777" w:rsidR="006676B3" w:rsidRDefault="00000000">
            <w:pPr>
              <w:spacing w:after="0" w:line="240" w:lineRule="auto"/>
            </w:pPr>
            <w:r>
              <w:rPr>
                <w:color w:val="000000"/>
                <w:sz w:val="27"/>
                <w:szCs w:val="27"/>
              </w:rPr>
              <w:lastRenderedPageBreak/>
              <w:t>Knowledge</w:t>
            </w:r>
          </w:p>
          <w:p w14:paraId="07B3C7DA" w14:textId="77777777" w:rsidR="006676B3" w:rsidRDefault="00000000">
            <w:pPr>
              <w:numPr>
                <w:ilvl w:val="0"/>
                <w:numId w:val="1"/>
              </w:numPr>
              <w:spacing w:after="0" w:line="240" w:lineRule="auto"/>
              <w:rPr>
                <w:color w:val="000000"/>
                <w:sz w:val="24"/>
                <w:szCs w:val="24"/>
              </w:rPr>
            </w:pPr>
            <w:r>
              <w:rPr>
                <w:color w:val="000000"/>
                <w:sz w:val="24"/>
                <w:szCs w:val="24"/>
              </w:rPr>
              <w:t>To know where North and South America are on a world map.</w:t>
            </w:r>
          </w:p>
          <w:p w14:paraId="1706B4C3"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countries and major cities in Europe and North and South America</w:t>
            </w:r>
          </w:p>
          <w:p w14:paraId="77516A03"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of the world’s most significant mountain ranges.</w:t>
            </w:r>
          </w:p>
          <w:p w14:paraId="095CF8BE"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of the world’s most significant rivers.</w:t>
            </w:r>
          </w:p>
          <w:p w14:paraId="4EBF4A0B"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know that mountains, volcanoes and earthquakes largely occur at plate boundaries.</w:t>
            </w:r>
          </w:p>
          <w:p w14:paraId="1B886A9B" w14:textId="77777777" w:rsidR="006676B3" w:rsidRDefault="00000000">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14:paraId="5B6E7148" w14:textId="77777777" w:rsidR="006676B3" w:rsidRDefault="00000000">
            <w:pPr>
              <w:numPr>
                <w:ilvl w:val="0"/>
                <w:numId w:val="1"/>
              </w:numPr>
              <w:spacing w:after="0" w:line="240" w:lineRule="auto"/>
              <w:rPr>
                <w:color w:val="000000"/>
                <w:sz w:val="24"/>
                <w:szCs w:val="24"/>
              </w:rPr>
            </w:pPr>
            <w:r>
              <w:rPr>
                <w:color w:val="000000"/>
                <w:sz w:val="24"/>
                <w:szCs w:val="24"/>
              </w:rPr>
              <w:t>To know the world’s different climate zones (equatorial, tropical, hot desert, temperate and polar).*</w:t>
            </w:r>
          </w:p>
          <w:p w14:paraId="36FCC11B" w14:textId="77777777" w:rsidR="006676B3" w:rsidRDefault="00000000">
            <w:pPr>
              <w:numPr>
                <w:ilvl w:val="0"/>
                <w:numId w:val="1"/>
              </w:numPr>
              <w:spacing w:after="0" w:line="240" w:lineRule="auto"/>
              <w:rPr>
                <w:color w:val="000000"/>
                <w:sz w:val="24"/>
                <w:szCs w:val="24"/>
              </w:rPr>
            </w:pPr>
            <w:r>
              <w:rPr>
                <w:color w:val="000000"/>
                <w:sz w:val="24"/>
                <w:szCs w:val="24"/>
              </w:rPr>
              <w:t>To know that biomes are areas of the world with similar climates, vegetation and animals.</w:t>
            </w:r>
          </w:p>
          <w:p w14:paraId="1988FC82" w14:textId="77777777" w:rsidR="006676B3" w:rsidRDefault="00000000">
            <w:pPr>
              <w:numPr>
                <w:ilvl w:val="0"/>
                <w:numId w:val="1"/>
              </w:numPr>
              <w:spacing w:after="0" w:line="240" w:lineRule="auto"/>
              <w:rPr>
                <w:color w:val="000000"/>
                <w:sz w:val="24"/>
                <w:szCs w:val="24"/>
              </w:rPr>
            </w:pPr>
            <w:r>
              <w:rPr>
                <w:color w:val="000000"/>
                <w:sz w:val="24"/>
                <w:szCs w:val="24"/>
              </w:rPr>
              <w:t>To know the world’s biomes.</w:t>
            </w:r>
          </w:p>
          <w:p w14:paraId="374BB695" w14:textId="77777777" w:rsidR="006676B3" w:rsidRDefault="00000000">
            <w:pPr>
              <w:numPr>
                <w:ilvl w:val="0"/>
                <w:numId w:val="1"/>
              </w:numPr>
              <w:spacing w:after="0" w:line="240" w:lineRule="auto"/>
              <w:rPr>
                <w:color w:val="000000"/>
                <w:sz w:val="24"/>
                <w:szCs w:val="24"/>
              </w:rPr>
            </w:pPr>
            <w:r>
              <w:rPr>
                <w:color w:val="000000"/>
                <w:sz w:val="24"/>
                <w:szCs w:val="24"/>
              </w:rPr>
              <w:t>To know vegetation belts are areas of the world which are home to similar plant species.</w:t>
            </w:r>
          </w:p>
          <w:p w14:paraId="6EA8442C" w14:textId="77777777" w:rsidR="006676B3" w:rsidRDefault="00000000">
            <w:pPr>
              <w:numPr>
                <w:ilvl w:val="0"/>
                <w:numId w:val="1"/>
              </w:numPr>
              <w:spacing w:after="0" w:line="240" w:lineRule="auto"/>
              <w:rPr>
                <w:color w:val="000000"/>
                <w:sz w:val="24"/>
                <w:szCs w:val="24"/>
              </w:rPr>
            </w:pPr>
            <w:r>
              <w:rPr>
                <w:color w:val="000000"/>
                <w:sz w:val="24"/>
                <w:szCs w:val="24"/>
              </w:rPr>
              <w:t>To know the name of some counties in the UK (local to your school).</w:t>
            </w:r>
          </w:p>
          <w:p w14:paraId="484C4837" w14:textId="77777777" w:rsidR="006676B3" w:rsidRDefault="00000000">
            <w:pPr>
              <w:numPr>
                <w:ilvl w:val="0"/>
                <w:numId w:val="1"/>
              </w:numPr>
              <w:spacing w:after="0" w:line="240" w:lineRule="auto"/>
              <w:rPr>
                <w:color w:val="000000"/>
                <w:sz w:val="24"/>
                <w:szCs w:val="24"/>
              </w:rPr>
            </w:pPr>
            <w:r>
              <w:rPr>
                <w:color w:val="000000"/>
                <w:sz w:val="24"/>
                <w:szCs w:val="24"/>
              </w:rPr>
              <w:t>To know the name of some cities in the UK (local to your school).</w:t>
            </w:r>
          </w:p>
          <w:p w14:paraId="317B461D" w14:textId="77777777" w:rsidR="006676B3" w:rsidRDefault="00000000">
            <w:pPr>
              <w:numPr>
                <w:ilvl w:val="0"/>
                <w:numId w:val="1"/>
              </w:numPr>
              <w:spacing w:after="0" w:line="240" w:lineRule="auto"/>
              <w:rPr>
                <w:color w:val="000000"/>
                <w:sz w:val="24"/>
                <w:szCs w:val="24"/>
              </w:rPr>
            </w:pPr>
            <w:r>
              <w:rPr>
                <w:color w:val="000000"/>
                <w:sz w:val="24"/>
                <w:szCs w:val="24"/>
              </w:rPr>
              <w:t>To know the name of the county that they live in and their closest city.</w:t>
            </w:r>
          </w:p>
          <w:p w14:paraId="613DA219" w14:textId="77777777" w:rsidR="006676B3" w:rsidRDefault="00000000">
            <w:pPr>
              <w:numPr>
                <w:ilvl w:val="0"/>
                <w:numId w:val="1"/>
              </w:numPr>
              <w:spacing w:after="0" w:line="240" w:lineRule="auto"/>
              <w:rPr>
                <w:color w:val="000000"/>
                <w:sz w:val="24"/>
                <w:szCs w:val="24"/>
              </w:rPr>
            </w:pPr>
            <w:r>
              <w:rPr>
                <w:color w:val="000000"/>
                <w:sz w:val="24"/>
                <w:szCs w:val="24"/>
              </w:rPr>
              <w:t>To begin to name the twelve geographical regions of the UK.</w:t>
            </w:r>
          </w:p>
          <w:p w14:paraId="14807193"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w:t>
            </w:r>
          </w:p>
          <w:p w14:paraId="1E91DBBD" w14:textId="77777777" w:rsidR="006676B3" w:rsidRDefault="00000000">
            <w:pPr>
              <w:numPr>
                <w:ilvl w:val="0"/>
                <w:numId w:val="1"/>
              </w:numPr>
              <w:spacing w:after="0" w:line="240" w:lineRule="auto"/>
              <w:rPr>
                <w:color w:val="000000"/>
                <w:sz w:val="24"/>
                <w:szCs w:val="24"/>
              </w:rPr>
            </w:pPr>
            <w:r>
              <w:rPr>
                <w:color w:val="000000"/>
                <w:sz w:val="24"/>
                <w:szCs w:val="24"/>
              </w:rPr>
              <w:t>To know some types of settlement.</w:t>
            </w:r>
          </w:p>
          <w:p w14:paraId="5CA79223" w14:textId="77777777" w:rsidR="006676B3" w:rsidRDefault="00000000">
            <w:pPr>
              <w:numPr>
                <w:ilvl w:val="0"/>
                <w:numId w:val="1"/>
              </w:numPr>
              <w:spacing w:after="0" w:line="240" w:lineRule="auto"/>
              <w:rPr>
                <w:color w:val="000000"/>
                <w:sz w:val="24"/>
                <w:szCs w:val="24"/>
              </w:rPr>
            </w:pPr>
            <w:r>
              <w:rPr>
                <w:color w:val="000000"/>
                <w:sz w:val="24"/>
                <w:szCs w:val="24"/>
              </w:rPr>
              <w:t>To know that countries near the Equator have less seasonal change than those near the poles.</w:t>
            </w:r>
          </w:p>
          <w:p w14:paraId="239E3690" w14:textId="77777777" w:rsidR="006676B3" w:rsidRDefault="00000000">
            <w:pPr>
              <w:numPr>
                <w:ilvl w:val="0"/>
                <w:numId w:val="1"/>
              </w:numPr>
              <w:spacing w:after="0" w:line="240" w:lineRule="auto"/>
              <w:rPr>
                <w:color w:val="000000"/>
                <w:sz w:val="24"/>
                <w:szCs w:val="24"/>
              </w:rPr>
            </w:pPr>
            <w:r>
              <w:rPr>
                <w:color w:val="000000"/>
                <w:sz w:val="24"/>
                <w:szCs w:val="24"/>
              </w:rPr>
              <w:t>To know that the Equator is a line of latitude indicating the hottest places on Earth and splitting our globe into the Northern and Southern Hemispheres.</w:t>
            </w:r>
          </w:p>
          <w:p w14:paraId="079FF0BB" w14:textId="77777777" w:rsidR="006676B3" w:rsidRDefault="00000000">
            <w:pPr>
              <w:numPr>
                <w:ilvl w:val="0"/>
                <w:numId w:val="1"/>
              </w:numPr>
              <w:spacing w:after="0" w:line="240" w:lineRule="auto"/>
              <w:rPr>
                <w:color w:val="000000"/>
                <w:sz w:val="24"/>
                <w:szCs w:val="24"/>
              </w:rPr>
            </w:pPr>
            <w:r>
              <w:rPr>
                <w:color w:val="000000"/>
                <w:sz w:val="24"/>
                <w:szCs w:val="24"/>
              </w:rPr>
              <w:t>To know lines of longitude are invisible lines on the globe that determine how far east or west a location is from the Prime Meridian.</w:t>
            </w:r>
          </w:p>
          <w:p w14:paraId="1DE2F52D" w14:textId="77777777" w:rsidR="006676B3" w:rsidRDefault="00000000">
            <w:pPr>
              <w:numPr>
                <w:ilvl w:val="0"/>
                <w:numId w:val="1"/>
              </w:numPr>
              <w:spacing w:after="0" w:line="240" w:lineRule="auto"/>
              <w:rPr>
                <w:color w:val="000000"/>
                <w:sz w:val="24"/>
                <w:szCs w:val="24"/>
              </w:rPr>
            </w:pPr>
            <w:r>
              <w:rPr>
                <w:color w:val="000000"/>
                <w:sz w:val="24"/>
                <w:szCs w:val="24"/>
              </w:rPr>
              <w:t>To know lines of latitude are invisible lines on the globe that determine how far north or south a location is from the Equator</w:t>
            </w:r>
          </w:p>
          <w:p w14:paraId="26E47E84" w14:textId="77777777" w:rsidR="006676B3" w:rsidRDefault="00000000">
            <w:pPr>
              <w:numPr>
                <w:ilvl w:val="0"/>
                <w:numId w:val="1"/>
              </w:numPr>
              <w:spacing w:after="0" w:line="240" w:lineRule="auto"/>
              <w:rPr>
                <w:color w:val="000000"/>
                <w:sz w:val="24"/>
                <w:szCs w:val="24"/>
              </w:rPr>
            </w:pPr>
            <w:r>
              <w:rPr>
                <w:color w:val="000000"/>
                <w:sz w:val="24"/>
                <w:szCs w:val="24"/>
              </w:rPr>
              <w:t>To know the Tropics of Cancer and Capricorn are lines of latitude and mark the equatorial region; the countries with the hottest climates.</w:t>
            </w:r>
          </w:p>
          <w:p w14:paraId="26D64627" w14:textId="77777777" w:rsidR="006676B3" w:rsidRDefault="00000000">
            <w:pPr>
              <w:numPr>
                <w:ilvl w:val="0"/>
                <w:numId w:val="1"/>
              </w:numPr>
              <w:spacing w:after="0" w:line="240" w:lineRule="auto"/>
              <w:rPr>
                <w:color w:val="000000"/>
                <w:sz w:val="24"/>
                <w:szCs w:val="24"/>
              </w:rPr>
            </w:pPr>
            <w:r>
              <w:rPr>
                <w:color w:val="000000"/>
                <w:sz w:val="24"/>
                <w:szCs w:val="24"/>
              </w:rPr>
              <w:t xml:space="preserve">To know the Northern and Southern hemisphere are ‘halves’ of the Earth, above and below our Equator and have alternate seasons to </w:t>
            </w:r>
            <w:r>
              <w:rPr>
                <w:color w:val="000000"/>
                <w:sz w:val="24"/>
                <w:szCs w:val="24"/>
              </w:rPr>
              <w:lastRenderedPageBreak/>
              <w:t>each other.</w:t>
            </w:r>
          </w:p>
          <w:p w14:paraId="054E027D" w14:textId="77777777" w:rsidR="006676B3" w:rsidRDefault="00000000">
            <w:pPr>
              <w:numPr>
                <w:ilvl w:val="0"/>
                <w:numId w:val="1"/>
              </w:numPr>
              <w:spacing w:after="0" w:line="240" w:lineRule="auto"/>
              <w:rPr>
                <w:color w:val="000000"/>
                <w:sz w:val="24"/>
                <w:szCs w:val="24"/>
              </w:rPr>
            </w:pPr>
            <w:r>
              <w:rPr>
                <w:color w:val="000000"/>
                <w:sz w:val="24"/>
                <w:szCs w:val="24"/>
              </w:rPr>
              <w:t>To know the boundaries of the polar regions are marked by the invisible lines the Arctic and Antarctic circle</w:t>
            </w:r>
          </w:p>
          <w:p w14:paraId="1CC2315B" w14:textId="77777777" w:rsidR="006676B3" w:rsidRDefault="00000000">
            <w:pPr>
              <w:numPr>
                <w:ilvl w:val="0"/>
                <w:numId w:val="1"/>
              </w:numPr>
              <w:spacing w:after="0" w:line="240" w:lineRule="auto"/>
              <w:rPr>
                <w:color w:val="000000"/>
                <w:sz w:val="24"/>
                <w:szCs w:val="24"/>
              </w:rPr>
            </w:pPr>
            <w:r>
              <w:rPr>
                <w:color w:val="000000"/>
                <w:sz w:val="24"/>
                <w:szCs w:val="24"/>
              </w:rPr>
              <w:t>To know the patterns of daylight in the Arctic and Antarctic circle and the Equatorial regions.</w:t>
            </w:r>
          </w:p>
        </w:tc>
      </w:tr>
      <w:tr w:rsidR="006676B3" w14:paraId="5F3E66F9"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5FE7FBBF"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61B1C6F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7C2A15B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5900B9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321947F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0EE9C94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39DBBC1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3DCC0F5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5874FA3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1AAFA44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78015238"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65BC2088"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7D38FAB6"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5BDCEE91" w14:textId="77777777">
        <w:trPr>
          <w:gridAfter w:val="1"/>
          <w:wAfter w:w="1" w:type="dxa"/>
        </w:trPr>
        <w:tc>
          <w:tcPr>
            <w:tcW w:w="0" w:type="auto"/>
            <w:tcMar>
              <w:top w:w="15" w:type="dxa"/>
              <w:left w:w="15" w:type="dxa"/>
              <w:bottom w:w="15" w:type="dxa"/>
              <w:right w:w="15" w:type="dxa"/>
            </w:tcMar>
            <w:vAlign w:val="center"/>
          </w:tcPr>
          <w:p w14:paraId="0DF71B3F" w14:textId="77777777" w:rsidR="006676B3" w:rsidRDefault="006676B3">
            <w:pPr>
              <w:spacing w:after="0" w:line="240" w:lineRule="auto"/>
            </w:pPr>
          </w:p>
        </w:tc>
      </w:tr>
      <w:tr w:rsidR="006676B3" w14:paraId="67C3D0E4"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45B910BC" w14:textId="77777777" w:rsidR="006676B3" w:rsidRDefault="00000000">
            <w:pPr>
              <w:spacing w:after="0" w:line="240" w:lineRule="auto"/>
            </w:pPr>
            <w:r>
              <w:rPr>
                <w:color w:val="000000"/>
                <w:position w:val="-3"/>
                <w:sz w:val="27"/>
                <w:szCs w:val="27"/>
              </w:rPr>
              <w:t>Year 4</w:t>
            </w:r>
          </w:p>
        </w:tc>
      </w:tr>
      <w:tr w:rsidR="006676B3" w14:paraId="52CBD39D"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E319770" w14:textId="77777777" w:rsidR="006676B3" w:rsidRDefault="00000000">
            <w:pPr>
              <w:spacing w:after="0" w:line="240" w:lineRule="auto"/>
            </w:pPr>
            <w:r>
              <w:rPr>
                <w:color w:val="000000"/>
                <w:sz w:val="27"/>
                <w:szCs w:val="27"/>
              </w:rPr>
              <w:t>Skills</w:t>
            </w:r>
          </w:p>
          <w:p w14:paraId="2F8B9102" w14:textId="77777777" w:rsidR="006676B3" w:rsidRDefault="00000000">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14:paraId="1846D418" w14:textId="77777777" w:rsidR="006676B3" w:rsidRDefault="00000000">
            <w:pPr>
              <w:numPr>
                <w:ilvl w:val="0"/>
                <w:numId w:val="1"/>
              </w:numPr>
              <w:spacing w:after="0" w:line="240" w:lineRule="auto"/>
              <w:rPr>
                <w:color w:val="000000"/>
                <w:sz w:val="24"/>
                <w:szCs w:val="24"/>
              </w:rPr>
            </w:pPr>
            <w:r>
              <w:rPr>
                <w:color w:val="000000"/>
                <w:sz w:val="24"/>
                <w:szCs w:val="24"/>
              </w:rPr>
              <w:t>Locating some major cities of the countries studied.</w:t>
            </w:r>
          </w:p>
          <w:p w14:paraId="70435271" w14:textId="77777777" w:rsidR="006676B3" w:rsidRDefault="00000000">
            <w:pPr>
              <w:numPr>
                <w:ilvl w:val="0"/>
                <w:numId w:val="1"/>
              </w:numPr>
              <w:spacing w:after="0" w:line="240" w:lineRule="auto"/>
              <w:rPr>
                <w:color w:val="000000"/>
                <w:sz w:val="24"/>
                <w:szCs w:val="24"/>
              </w:rPr>
            </w:pPr>
            <w:r>
              <w:rPr>
                <w:color w:val="000000"/>
                <w:sz w:val="24"/>
                <w:szCs w:val="24"/>
              </w:rPr>
              <w:t>Locating key physical features in countries studied including significant environmental regions.</w:t>
            </w:r>
          </w:p>
          <w:p w14:paraId="61BE9BF4" w14:textId="77777777" w:rsidR="006676B3" w:rsidRDefault="00000000">
            <w:pPr>
              <w:numPr>
                <w:ilvl w:val="0"/>
                <w:numId w:val="1"/>
              </w:numPr>
              <w:spacing w:after="0" w:line="240" w:lineRule="auto"/>
              <w:rPr>
                <w:color w:val="000000"/>
                <w:sz w:val="24"/>
                <w:szCs w:val="24"/>
              </w:rPr>
            </w:pPr>
            <w:r>
              <w:rPr>
                <w:color w:val="000000"/>
                <w:sz w:val="24"/>
                <w:szCs w:val="24"/>
              </w:rPr>
              <w:t>Locating some key human features in countries studied.</w:t>
            </w:r>
          </w:p>
          <w:p w14:paraId="6871D6D9" w14:textId="77777777" w:rsidR="006676B3" w:rsidRDefault="00000000">
            <w:pPr>
              <w:numPr>
                <w:ilvl w:val="0"/>
                <w:numId w:val="1"/>
              </w:numPr>
              <w:spacing w:after="0" w:line="240" w:lineRule="auto"/>
              <w:rPr>
                <w:color w:val="000000"/>
                <w:sz w:val="24"/>
                <w:szCs w:val="24"/>
              </w:rPr>
            </w:pPr>
            <w:r>
              <w:rPr>
                <w:color w:val="000000"/>
                <w:sz w:val="24"/>
                <w:szCs w:val="24"/>
              </w:rPr>
              <w:t>Locating the world’s most significant mountain ranges on a map and identifying any patterns.</w:t>
            </w:r>
          </w:p>
          <w:p w14:paraId="724C42A8" w14:textId="77777777" w:rsidR="006676B3" w:rsidRDefault="00000000">
            <w:pPr>
              <w:numPr>
                <w:ilvl w:val="0"/>
                <w:numId w:val="1"/>
              </w:numPr>
              <w:spacing w:after="0" w:line="240" w:lineRule="auto"/>
              <w:rPr>
                <w:color w:val="000000"/>
                <w:sz w:val="24"/>
                <w:szCs w:val="24"/>
              </w:rPr>
            </w:pPr>
            <w:r>
              <w:rPr>
                <w:color w:val="000000"/>
                <w:sz w:val="24"/>
                <w:szCs w:val="24"/>
              </w:rPr>
              <w:t>Locating where the world’s volcanoes are on a map and identifying the ‘Ring of Fire’.</w:t>
            </w:r>
          </w:p>
          <w:p w14:paraId="72A62296" w14:textId="77777777" w:rsidR="006676B3" w:rsidRDefault="00000000">
            <w:pPr>
              <w:numPr>
                <w:ilvl w:val="0"/>
                <w:numId w:val="1"/>
              </w:numPr>
              <w:spacing w:after="0" w:line="240" w:lineRule="auto"/>
              <w:rPr>
                <w:color w:val="000000"/>
                <w:sz w:val="24"/>
                <w:szCs w:val="24"/>
              </w:rPr>
            </w:pPr>
            <w:r>
              <w:rPr>
                <w:color w:val="000000"/>
                <w:sz w:val="24"/>
                <w:szCs w:val="24"/>
              </w:rPr>
              <w:t>Locating some of the world’s most significant rivers and identifying any patterns.</w:t>
            </w:r>
          </w:p>
          <w:p w14:paraId="6A89C28F" w14:textId="77777777" w:rsidR="006676B3" w:rsidRDefault="00000000">
            <w:pPr>
              <w:numPr>
                <w:ilvl w:val="0"/>
                <w:numId w:val="1"/>
              </w:numPr>
              <w:spacing w:after="0" w:line="240" w:lineRule="auto"/>
              <w:rPr>
                <w:color w:val="000000"/>
                <w:sz w:val="24"/>
                <w:szCs w:val="24"/>
              </w:rPr>
            </w:pPr>
            <w:r>
              <w:rPr>
                <w:color w:val="000000"/>
                <w:sz w:val="24"/>
                <w:szCs w:val="24"/>
              </w:rPr>
              <w:t>Locating some counties in the UK (local to your school).</w:t>
            </w:r>
          </w:p>
          <w:p w14:paraId="41F9E1B5" w14:textId="77777777" w:rsidR="006676B3" w:rsidRDefault="00000000">
            <w:pPr>
              <w:numPr>
                <w:ilvl w:val="0"/>
                <w:numId w:val="1"/>
              </w:numPr>
              <w:spacing w:after="0" w:line="240" w:lineRule="auto"/>
              <w:rPr>
                <w:color w:val="000000"/>
                <w:sz w:val="24"/>
                <w:szCs w:val="24"/>
              </w:rPr>
            </w:pPr>
            <w:r>
              <w:rPr>
                <w:color w:val="000000"/>
                <w:sz w:val="24"/>
                <w:szCs w:val="24"/>
              </w:rPr>
              <w:t>Locating some cities in the UK (local to your school).</w:t>
            </w:r>
          </w:p>
          <w:p w14:paraId="2A54BCF7" w14:textId="77777777" w:rsidR="006676B3" w:rsidRDefault="00000000">
            <w:pPr>
              <w:numPr>
                <w:ilvl w:val="0"/>
                <w:numId w:val="1"/>
              </w:numPr>
              <w:spacing w:after="0" w:line="240" w:lineRule="auto"/>
              <w:rPr>
                <w:color w:val="000000"/>
                <w:sz w:val="24"/>
                <w:szCs w:val="24"/>
              </w:rPr>
            </w:pPr>
            <w:r>
              <w:rPr>
                <w:color w:val="000000"/>
                <w:sz w:val="24"/>
                <w:szCs w:val="24"/>
              </w:rPr>
              <w:t>Beginning to locate the twelve geographical regions of the UK.</w:t>
            </w:r>
          </w:p>
          <w:p w14:paraId="0FE20BE7" w14:textId="77777777" w:rsidR="006676B3" w:rsidRDefault="00000000">
            <w:pPr>
              <w:numPr>
                <w:ilvl w:val="0"/>
                <w:numId w:val="1"/>
              </w:numPr>
              <w:spacing w:after="0" w:line="240" w:lineRule="auto"/>
              <w:rPr>
                <w:color w:val="000000"/>
                <w:sz w:val="24"/>
                <w:szCs w:val="24"/>
              </w:rPr>
            </w:pPr>
            <w:r>
              <w:rPr>
                <w:color w:val="000000"/>
                <w:sz w:val="24"/>
                <w:szCs w:val="24"/>
              </w:rPr>
              <w:t>Identifying key physical and human characteristics of counties, cities and/or geographical regions in the UK.</w:t>
            </w:r>
          </w:p>
          <w:p w14:paraId="6DEF4AEC" w14:textId="77777777" w:rsidR="006676B3" w:rsidRDefault="00000000">
            <w:pPr>
              <w:numPr>
                <w:ilvl w:val="0"/>
                <w:numId w:val="1"/>
              </w:numPr>
              <w:spacing w:after="0" w:line="240" w:lineRule="auto"/>
              <w:rPr>
                <w:color w:val="000000"/>
                <w:sz w:val="24"/>
                <w:szCs w:val="24"/>
              </w:rPr>
            </w:pPr>
            <w:r>
              <w:rPr>
                <w:color w:val="000000"/>
                <w:sz w:val="24"/>
                <w:szCs w:val="24"/>
              </w:rPr>
              <w:t>Identifying how topographical features studied have changed over time using examples.</w:t>
            </w:r>
          </w:p>
          <w:p w14:paraId="101A2DCF" w14:textId="77777777" w:rsidR="006676B3" w:rsidRDefault="00000000">
            <w:pPr>
              <w:numPr>
                <w:ilvl w:val="0"/>
                <w:numId w:val="1"/>
              </w:numPr>
              <w:spacing w:after="0" w:line="240" w:lineRule="auto"/>
              <w:rPr>
                <w:color w:val="000000"/>
                <w:sz w:val="24"/>
                <w:szCs w:val="24"/>
              </w:rPr>
            </w:pPr>
            <w:r>
              <w:rPr>
                <w:color w:val="000000"/>
                <w:sz w:val="24"/>
                <w:szCs w:val="24"/>
              </w:rPr>
              <w:t>Describing how a locality has changed over time, giving examples of both physical and human features.</w:t>
            </w:r>
          </w:p>
          <w:p w14:paraId="575C0B3B" w14:textId="77777777" w:rsidR="006676B3" w:rsidRDefault="00000000">
            <w:pPr>
              <w:numPr>
                <w:ilvl w:val="0"/>
                <w:numId w:val="1"/>
              </w:numPr>
              <w:spacing w:after="0" w:line="240" w:lineRule="auto"/>
              <w:rPr>
                <w:color w:val="000000"/>
                <w:sz w:val="24"/>
                <w:szCs w:val="24"/>
              </w:rPr>
            </w:pPr>
            <w:r>
              <w:rPr>
                <w:color w:val="000000"/>
                <w:sz w:val="24"/>
                <w:szCs w:val="24"/>
              </w:rPr>
              <w:lastRenderedPageBreak/>
              <w:t>Finding the position of the Equator and describing how this impacts our environmental regions.</w:t>
            </w:r>
          </w:p>
          <w:p w14:paraId="0127B6A5" w14:textId="77777777" w:rsidR="006676B3" w:rsidRDefault="00000000">
            <w:pPr>
              <w:numPr>
                <w:ilvl w:val="0"/>
                <w:numId w:val="1"/>
              </w:numPr>
              <w:spacing w:after="0" w:line="240" w:lineRule="auto"/>
              <w:rPr>
                <w:color w:val="000000"/>
                <w:sz w:val="24"/>
                <w:szCs w:val="24"/>
              </w:rPr>
            </w:pPr>
            <w:r>
              <w:rPr>
                <w:color w:val="000000"/>
                <w:sz w:val="24"/>
                <w:szCs w:val="24"/>
              </w:rPr>
              <w:t>Finding lines of latitude and longitude on a globe and explaining why these are important.</w:t>
            </w:r>
          </w:p>
          <w:p w14:paraId="6B96941B" w14:textId="77777777" w:rsidR="006676B3" w:rsidRDefault="00000000">
            <w:pPr>
              <w:numPr>
                <w:ilvl w:val="0"/>
                <w:numId w:val="1"/>
              </w:numPr>
              <w:spacing w:after="0" w:line="240" w:lineRule="auto"/>
              <w:rPr>
                <w:color w:val="000000"/>
                <w:sz w:val="24"/>
                <w:szCs w:val="24"/>
              </w:rPr>
            </w:pPr>
            <w:r>
              <w:rPr>
                <w:color w:val="000000"/>
                <w:sz w:val="24"/>
                <w:szCs w:val="24"/>
              </w:rPr>
              <w:t>Identifying the position of the Tropics of Cancer and Capricorn and their significance.</w:t>
            </w:r>
          </w:p>
          <w:p w14:paraId="0ABCCA8C" w14:textId="77777777" w:rsidR="006676B3" w:rsidRDefault="00000000">
            <w:pPr>
              <w:numPr>
                <w:ilvl w:val="0"/>
                <w:numId w:val="1"/>
              </w:numPr>
              <w:spacing w:after="0" w:line="240" w:lineRule="auto"/>
              <w:rPr>
                <w:color w:val="000000"/>
                <w:sz w:val="24"/>
                <w:szCs w:val="24"/>
              </w:rPr>
            </w:pPr>
            <w:r>
              <w:rPr>
                <w:color w:val="000000"/>
                <w:sz w:val="24"/>
                <w:szCs w:val="24"/>
              </w:rPr>
              <w:t>Identifying the position of the Northern and Southern hemispheres and explaining how they shape our seasons.</w:t>
            </w:r>
          </w:p>
          <w:p w14:paraId="07B309BF" w14:textId="77777777" w:rsidR="006676B3" w:rsidRDefault="00000000">
            <w:pPr>
              <w:numPr>
                <w:ilvl w:val="0"/>
                <w:numId w:val="1"/>
              </w:numPr>
              <w:spacing w:after="0" w:line="240" w:lineRule="auto"/>
              <w:rPr>
                <w:color w:val="000000"/>
                <w:sz w:val="24"/>
                <w:szCs w:val="24"/>
              </w:rPr>
            </w:pPr>
            <w:r>
              <w:rPr>
                <w:color w:val="000000"/>
                <w:sz w:val="24"/>
                <w:szCs w:val="24"/>
              </w:rPr>
              <w:t>Identifying the position and significance of both the Arctic and Antarctic Circle.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A89904B" w14:textId="77777777" w:rsidR="006676B3" w:rsidRDefault="00000000">
            <w:pPr>
              <w:spacing w:after="0" w:line="240" w:lineRule="auto"/>
            </w:pPr>
            <w:r>
              <w:rPr>
                <w:color w:val="000000"/>
                <w:sz w:val="27"/>
                <w:szCs w:val="27"/>
              </w:rPr>
              <w:lastRenderedPageBreak/>
              <w:t>Knowledge</w:t>
            </w:r>
          </w:p>
          <w:p w14:paraId="0A717806" w14:textId="77777777" w:rsidR="006676B3" w:rsidRDefault="00000000">
            <w:pPr>
              <w:numPr>
                <w:ilvl w:val="0"/>
                <w:numId w:val="1"/>
              </w:numPr>
              <w:spacing w:after="0" w:line="240" w:lineRule="auto"/>
              <w:rPr>
                <w:color w:val="000000"/>
                <w:sz w:val="24"/>
                <w:szCs w:val="24"/>
              </w:rPr>
            </w:pPr>
            <w:r>
              <w:rPr>
                <w:color w:val="000000"/>
                <w:sz w:val="24"/>
                <w:szCs w:val="24"/>
              </w:rPr>
              <w:t>To know where North and South America are on a world map.</w:t>
            </w:r>
          </w:p>
          <w:p w14:paraId="3E162B83"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countries and major cities in Europe and North and South America.</w:t>
            </w:r>
          </w:p>
          <w:p w14:paraId="7390164E"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of the world’s most significant mountain ranges.</w:t>
            </w:r>
          </w:p>
          <w:p w14:paraId="79B4A6BE" w14:textId="77777777" w:rsidR="006676B3" w:rsidRDefault="00000000">
            <w:pPr>
              <w:numPr>
                <w:ilvl w:val="0"/>
                <w:numId w:val="1"/>
              </w:numPr>
              <w:spacing w:after="0" w:line="240" w:lineRule="auto"/>
              <w:rPr>
                <w:color w:val="000000"/>
                <w:sz w:val="24"/>
                <w:szCs w:val="24"/>
              </w:rPr>
            </w:pPr>
            <w:r>
              <w:rPr>
                <w:color w:val="000000"/>
                <w:sz w:val="24"/>
                <w:szCs w:val="24"/>
              </w:rPr>
              <w:t>To know the names of some of the world’s most significant rivers.</w:t>
            </w:r>
          </w:p>
          <w:p w14:paraId="226DC355" w14:textId="77777777" w:rsidR="006676B3" w:rsidRDefault="00000000">
            <w:pPr>
              <w:numPr>
                <w:ilvl w:val="0"/>
                <w:numId w:val="1"/>
              </w:numPr>
              <w:spacing w:after="0" w:line="240" w:lineRule="auto"/>
              <w:rPr>
                <w:color w:val="000000"/>
                <w:sz w:val="24"/>
                <w:szCs w:val="24"/>
              </w:rPr>
            </w:pPr>
            <w:r>
              <w:rPr>
                <w:color w:val="000000"/>
                <w:sz w:val="24"/>
                <w:szCs w:val="24"/>
              </w:rPr>
              <w:t>To know that mountains, volcanoes and earthquakes largely occur at plate boundaries.</w:t>
            </w:r>
          </w:p>
          <w:p w14:paraId="67EB548A" w14:textId="77777777" w:rsidR="006676B3" w:rsidRDefault="00000000">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14:paraId="4A1728F8" w14:textId="77777777" w:rsidR="006676B3" w:rsidRDefault="00000000">
            <w:pPr>
              <w:numPr>
                <w:ilvl w:val="0"/>
                <w:numId w:val="1"/>
              </w:numPr>
              <w:spacing w:after="0" w:line="240" w:lineRule="auto"/>
              <w:rPr>
                <w:color w:val="000000"/>
                <w:sz w:val="24"/>
                <w:szCs w:val="24"/>
              </w:rPr>
            </w:pPr>
            <w:r>
              <w:rPr>
                <w:color w:val="000000"/>
                <w:sz w:val="24"/>
                <w:szCs w:val="24"/>
              </w:rPr>
              <w:t>To know the world’s different climate zones (equatorial, tropical, hot desert, temperate and polar).*</w:t>
            </w:r>
          </w:p>
          <w:p w14:paraId="758B8F14" w14:textId="77777777" w:rsidR="006676B3" w:rsidRDefault="00000000">
            <w:pPr>
              <w:numPr>
                <w:ilvl w:val="0"/>
                <w:numId w:val="1"/>
              </w:numPr>
              <w:spacing w:after="0" w:line="240" w:lineRule="auto"/>
              <w:rPr>
                <w:color w:val="000000"/>
                <w:sz w:val="24"/>
                <w:szCs w:val="24"/>
              </w:rPr>
            </w:pPr>
            <w:r>
              <w:rPr>
                <w:color w:val="000000"/>
                <w:sz w:val="24"/>
                <w:szCs w:val="24"/>
              </w:rPr>
              <w:t>To know that biomes are areas of the world with similar climates, vegetation and animals.</w:t>
            </w:r>
          </w:p>
          <w:p w14:paraId="05FCDC11" w14:textId="77777777" w:rsidR="006676B3" w:rsidRDefault="00000000">
            <w:pPr>
              <w:numPr>
                <w:ilvl w:val="0"/>
                <w:numId w:val="1"/>
              </w:numPr>
              <w:spacing w:after="0" w:line="240" w:lineRule="auto"/>
              <w:rPr>
                <w:color w:val="000000"/>
                <w:sz w:val="24"/>
                <w:szCs w:val="24"/>
              </w:rPr>
            </w:pPr>
            <w:r>
              <w:rPr>
                <w:color w:val="000000"/>
                <w:sz w:val="24"/>
                <w:szCs w:val="24"/>
              </w:rPr>
              <w:t>To know the world’s biomes.</w:t>
            </w:r>
          </w:p>
          <w:p w14:paraId="50933DEF" w14:textId="77777777" w:rsidR="006676B3" w:rsidRDefault="00000000">
            <w:pPr>
              <w:numPr>
                <w:ilvl w:val="0"/>
                <w:numId w:val="1"/>
              </w:numPr>
              <w:spacing w:after="0" w:line="240" w:lineRule="auto"/>
              <w:rPr>
                <w:color w:val="000000"/>
                <w:sz w:val="24"/>
                <w:szCs w:val="24"/>
              </w:rPr>
            </w:pPr>
            <w:r>
              <w:rPr>
                <w:color w:val="000000"/>
                <w:sz w:val="24"/>
                <w:szCs w:val="24"/>
              </w:rPr>
              <w:t>To know vegetation belts are areas of the world which are home to similar plant species.</w:t>
            </w:r>
          </w:p>
          <w:p w14:paraId="3BBBD7C9" w14:textId="77777777" w:rsidR="006676B3" w:rsidRDefault="00000000">
            <w:pPr>
              <w:numPr>
                <w:ilvl w:val="0"/>
                <w:numId w:val="1"/>
              </w:numPr>
              <w:spacing w:after="0" w:line="240" w:lineRule="auto"/>
              <w:rPr>
                <w:color w:val="000000"/>
                <w:sz w:val="24"/>
                <w:szCs w:val="24"/>
              </w:rPr>
            </w:pPr>
            <w:r>
              <w:rPr>
                <w:color w:val="000000"/>
                <w:sz w:val="24"/>
                <w:szCs w:val="24"/>
              </w:rPr>
              <w:t>To know the name of some counties in the UK (local to your school).</w:t>
            </w:r>
          </w:p>
          <w:p w14:paraId="30520B51" w14:textId="77777777" w:rsidR="006676B3" w:rsidRDefault="00000000">
            <w:pPr>
              <w:numPr>
                <w:ilvl w:val="0"/>
                <w:numId w:val="1"/>
              </w:numPr>
              <w:spacing w:after="0" w:line="240" w:lineRule="auto"/>
              <w:rPr>
                <w:color w:val="000000"/>
                <w:sz w:val="24"/>
                <w:szCs w:val="24"/>
              </w:rPr>
            </w:pPr>
            <w:r>
              <w:rPr>
                <w:color w:val="000000"/>
                <w:sz w:val="24"/>
                <w:szCs w:val="24"/>
              </w:rPr>
              <w:t>To know the name of some cities in the UK (local to your school).</w:t>
            </w:r>
          </w:p>
          <w:p w14:paraId="5688FF56" w14:textId="77777777" w:rsidR="006676B3" w:rsidRDefault="00000000">
            <w:pPr>
              <w:numPr>
                <w:ilvl w:val="0"/>
                <w:numId w:val="1"/>
              </w:numPr>
              <w:spacing w:after="0" w:line="240" w:lineRule="auto"/>
              <w:rPr>
                <w:color w:val="000000"/>
                <w:sz w:val="24"/>
                <w:szCs w:val="24"/>
              </w:rPr>
            </w:pPr>
            <w:r>
              <w:rPr>
                <w:color w:val="000000"/>
                <w:sz w:val="24"/>
                <w:szCs w:val="24"/>
              </w:rPr>
              <w:t>To know the name of the county that they live in and their closest city.</w:t>
            </w:r>
          </w:p>
          <w:p w14:paraId="60B86912"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begin to name the twelve geographical regions of the UK.</w:t>
            </w:r>
          </w:p>
          <w:p w14:paraId="1DA3C7C9"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w:t>
            </w:r>
          </w:p>
          <w:p w14:paraId="2F34213E" w14:textId="77777777" w:rsidR="006676B3" w:rsidRDefault="00000000">
            <w:pPr>
              <w:numPr>
                <w:ilvl w:val="0"/>
                <w:numId w:val="1"/>
              </w:numPr>
              <w:spacing w:after="0" w:line="240" w:lineRule="auto"/>
              <w:rPr>
                <w:color w:val="000000"/>
                <w:sz w:val="24"/>
                <w:szCs w:val="24"/>
              </w:rPr>
            </w:pPr>
            <w:r>
              <w:rPr>
                <w:color w:val="000000"/>
                <w:sz w:val="24"/>
                <w:szCs w:val="24"/>
              </w:rPr>
              <w:t>To know some types of settlement.</w:t>
            </w:r>
          </w:p>
          <w:p w14:paraId="7DEC1C57" w14:textId="77777777" w:rsidR="006676B3" w:rsidRDefault="00000000">
            <w:pPr>
              <w:numPr>
                <w:ilvl w:val="0"/>
                <w:numId w:val="1"/>
              </w:numPr>
              <w:spacing w:after="0" w:line="240" w:lineRule="auto"/>
              <w:rPr>
                <w:color w:val="000000"/>
                <w:sz w:val="24"/>
                <w:szCs w:val="24"/>
              </w:rPr>
            </w:pPr>
            <w:r>
              <w:rPr>
                <w:color w:val="000000"/>
                <w:sz w:val="24"/>
                <w:szCs w:val="24"/>
              </w:rPr>
              <w:t>To know that countries near the Equator have less seasonal change than those near the poles.</w:t>
            </w:r>
          </w:p>
          <w:p w14:paraId="6608271F" w14:textId="77777777" w:rsidR="006676B3" w:rsidRDefault="00000000">
            <w:pPr>
              <w:numPr>
                <w:ilvl w:val="0"/>
                <w:numId w:val="1"/>
              </w:numPr>
              <w:spacing w:after="0" w:line="240" w:lineRule="auto"/>
              <w:rPr>
                <w:color w:val="000000"/>
                <w:sz w:val="24"/>
                <w:szCs w:val="24"/>
              </w:rPr>
            </w:pPr>
            <w:r>
              <w:rPr>
                <w:color w:val="000000"/>
                <w:sz w:val="24"/>
                <w:szCs w:val="24"/>
              </w:rPr>
              <w:t>To know that the Equator is a line of latitude indicating the hottest places on Earth and splitting our globe into the Northern and Southern Hemispheres.</w:t>
            </w:r>
          </w:p>
          <w:p w14:paraId="61D1B14B" w14:textId="77777777" w:rsidR="006676B3" w:rsidRDefault="00000000">
            <w:pPr>
              <w:numPr>
                <w:ilvl w:val="0"/>
                <w:numId w:val="1"/>
              </w:numPr>
              <w:spacing w:after="0" w:line="240" w:lineRule="auto"/>
              <w:rPr>
                <w:color w:val="000000"/>
                <w:sz w:val="24"/>
                <w:szCs w:val="24"/>
              </w:rPr>
            </w:pPr>
            <w:r>
              <w:rPr>
                <w:color w:val="000000"/>
                <w:sz w:val="24"/>
                <w:szCs w:val="24"/>
              </w:rPr>
              <w:t>To know lines of longitude are invisible lines on the globe that determine how far east or west a location is from the Prime Meridian</w:t>
            </w:r>
          </w:p>
          <w:p w14:paraId="448B6CB4" w14:textId="77777777" w:rsidR="006676B3" w:rsidRDefault="00000000">
            <w:pPr>
              <w:numPr>
                <w:ilvl w:val="0"/>
                <w:numId w:val="1"/>
              </w:numPr>
              <w:spacing w:after="0" w:line="240" w:lineRule="auto"/>
              <w:rPr>
                <w:color w:val="000000"/>
                <w:sz w:val="24"/>
                <w:szCs w:val="24"/>
              </w:rPr>
            </w:pPr>
            <w:r>
              <w:rPr>
                <w:color w:val="000000"/>
                <w:sz w:val="24"/>
                <w:szCs w:val="24"/>
              </w:rPr>
              <w:t>To know lines of latitude are invisible lines on the globe that determine how far north or south a location is from the Equator.</w:t>
            </w:r>
          </w:p>
          <w:p w14:paraId="33D602CB" w14:textId="77777777" w:rsidR="006676B3" w:rsidRDefault="00000000">
            <w:pPr>
              <w:numPr>
                <w:ilvl w:val="0"/>
                <w:numId w:val="1"/>
              </w:numPr>
              <w:spacing w:after="0" w:line="240" w:lineRule="auto"/>
              <w:rPr>
                <w:color w:val="000000"/>
                <w:sz w:val="24"/>
                <w:szCs w:val="24"/>
              </w:rPr>
            </w:pPr>
            <w:r>
              <w:rPr>
                <w:color w:val="000000"/>
                <w:sz w:val="24"/>
                <w:szCs w:val="24"/>
              </w:rPr>
              <w:t>To know the Tropics of Cancer and Capricorn are lines of latitude and mark the equatorial region; the countries with the hottest climates.</w:t>
            </w:r>
          </w:p>
          <w:p w14:paraId="3435F193" w14:textId="77777777" w:rsidR="006676B3" w:rsidRDefault="00000000">
            <w:pPr>
              <w:numPr>
                <w:ilvl w:val="0"/>
                <w:numId w:val="1"/>
              </w:numPr>
              <w:spacing w:after="0" w:line="240" w:lineRule="auto"/>
              <w:rPr>
                <w:color w:val="000000"/>
                <w:sz w:val="24"/>
                <w:szCs w:val="24"/>
              </w:rPr>
            </w:pPr>
            <w:r>
              <w:rPr>
                <w:color w:val="000000"/>
                <w:sz w:val="24"/>
                <w:szCs w:val="24"/>
              </w:rPr>
              <w:t>To know the Northern and Southern hemisphere are ‘halves’ of the Earth, above and below our Equator and have alternate seasons to each other</w:t>
            </w:r>
          </w:p>
          <w:p w14:paraId="1481675A" w14:textId="77777777" w:rsidR="006676B3" w:rsidRDefault="00000000">
            <w:pPr>
              <w:numPr>
                <w:ilvl w:val="0"/>
                <w:numId w:val="1"/>
              </w:numPr>
              <w:spacing w:after="0" w:line="240" w:lineRule="auto"/>
              <w:rPr>
                <w:color w:val="000000"/>
                <w:sz w:val="24"/>
                <w:szCs w:val="24"/>
              </w:rPr>
            </w:pPr>
            <w:r>
              <w:rPr>
                <w:color w:val="000000"/>
                <w:sz w:val="24"/>
                <w:szCs w:val="24"/>
              </w:rPr>
              <w:t>To know the boundaries of the polar regions are marked by the invisible lines the Arctic and Antarctic circle.</w:t>
            </w:r>
          </w:p>
          <w:p w14:paraId="43669E18" w14:textId="77777777" w:rsidR="006676B3" w:rsidRDefault="00000000">
            <w:pPr>
              <w:numPr>
                <w:ilvl w:val="0"/>
                <w:numId w:val="1"/>
              </w:numPr>
              <w:spacing w:after="0" w:line="240" w:lineRule="auto"/>
              <w:rPr>
                <w:color w:val="000000"/>
                <w:sz w:val="24"/>
                <w:szCs w:val="24"/>
              </w:rPr>
            </w:pPr>
            <w:r>
              <w:rPr>
                <w:color w:val="000000"/>
                <w:sz w:val="24"/>
                <w:szCs w:val="24"/>
              </w:rPr>
              <w:t>To know the patterns of daylight in the Arctic and Antarctic circle and the Equatorial regions.</w:t>
            </w:r>
          </w:p>
        </w:tc>
      </w:tr>
      <w:tr w:rsidR="006676B3" w14:paraId="464CDB5E"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70820027" w14:textId="77777777" w:rsidR="006676B3" w:rsidRDefault="00000000">
            <w:pPr>
              <w:spacing w:after="0" w:line="240" w:lineRule="auto"/>
            </w:pPr>
            <w:r>
              <w:rPr>
                <w:color w:val="000000"/>
                <w:position w:val="-3"/>
                <w:sz w:val="27"/>
                <w:szCs w:val="27"/>
              </w:rPr>
              <w:lastRenderedPageBreak/>
              <w:t>Year 5</w:t>
            </w:r>
          </w:p>
        </w:tc>
      </w:tr>
      <w:tr w:rsidR="006676B3" w14:paraId="30B6F687"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D888117" w14:textId="77777777" w:rsidR="006676B3" w:rsidRDefault="00000000">
            <w:pPr>
              <w:spacing w:after="0" w:line="240" w:lineRule="auto"/>
            </w:pPr>
            <w:r>
              <w:rPr>
                <w:color w:val="000000"/>
                <w:sz w:val="27"/>
                <w:szCs w:val="27"/>
              </w:rPr>
              <w:t>Skills</w:t>
            </w:r>
          </w:p>
          <w:p w14:paraId="48CCFDF6" w14:textId="77777777" w:rsidR="006676B3" w:rsidRDefault="00000000">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14:paraId="7B379F74" w14:textId="77777777" w:rsidR="006676B3" w:rsidRDefault="00000000">
            <w:pPr>
              <w:numPr>
                <w:ilvl w:val="0"/>
                <w:numId w:val="1"/>
              </w:numPr>
              <w:spacing w:after="0" w:line="240" w:lineRule="auto"/>
              <w:rPr>
                <w:color w:val="000000"/>
                <w:sz w:val="24"/>
                <w:szCs w:val="24"/>
              </w:rPr>
            </w:pPr>
            <w:r>
              <w:rPr>
                <w:color w:val="000000"/>
                <w:sz w:val="24"/>
                <w:szCs w:val="24"/>
              </w:rPr>
              <w:t>Locating major cities of the countries studied.</w:t>
            </w:r>
          </w:p>
          <w:p w14:paraId="1FED2439" w14:textId="77777777" w:rsidR="006676B3" w:rsidRDefault="00000000">
            <w:pPr>
              <w:numPr>
                <w:ilvl w:val="0"/>
                <w:numId w:val="1"/>
              </w:numPr>
              <w:spacing w:after="0" w:line="240" w:lineRule="auto"/>
              <w:rPr>
                <w:color w:val="000000"/>
                <w:sz w:val="24"/>
                <w:szCs w:val="24"/>
              </w:rPr>
            </w:pPr>
            <w:r>
              <w:rPr>
                <w:color w:val="000000"/>
                <w:sz w:val="24"/>
                <w:szCs w:val="24"/>
              </w:rPr>
              <w:t>Locating some key physical features in countries studied on a map.</w:t>
            </w:r>
          </w:p>
          <w:p w14:paraId="67935494" w14:textId="77777777" w:rsidR="006676B3" w:rsidRDefault="00000000">
            <w:pPr>
              <w:numPr>
                <w:ilvl w:val="0"/>
                <w:numId w:val="1"/>
              </w:numPr>
              <w:spacing w:after="0" w:line="240" w:lineRule="auto"/>
              <w:rPr>
                <w:color w:val="000000"/>
                <w:sz w:val="24"/>
                <w:szCs w:val="24"/>
              </w:rPr>
            </w:pPr>
            <w:r>
              <w:rPr>
                <w:color w:val="000000"/>
                <w:sz w:val="24"/>
                <w:szCs w:val="24"/>
              </w:rPr>
              <w:t>Locating key human features in countries studied.</w:t>
            </w:r>
          </w:p>
          <w:p w14:paraId="1A20A29C" w14:textId="77777777" w:rsidR="006676B3" w:rsidRDefault="00000000">
            <w:pPr>
              <w:numPr>
                <w:ilvl w:val="0"/>
                <w:numId w:val="1"/>
              </w:numPr>
              <w:spacing w:after="0" w:line="240" w:lineRule="auto"/>
              <w:rPr>
                <w:color w:val="000000"/>
                <w:sz w:val="24"/>
                <w:szCs w:val="24"/>
              </w:rPr>
            </w:pPr>
            <w:r>
              <w:rPr>
                <w:color w:val="000000"/>
                <w:sz w:val="24"/>
                <w:szCs w:val="24"/>
              </w:rPr>
              <w:t>Identifying significant environmental regions on a map.</w:t>
            </w:r>
          </w:p>
          <w:p w14:paraId="710B0346" w14:textId="77777777" w:rsidR="006676B3" w:rsidRDefault="00000000">
            <w:pPr>
              <w:numPr>
                <w:ilvl w:val="0"/>
                <w:numId w:val="1"/>
              </w:numPr>
              <w:spacing w:after="0" w:line="240" w:lineRule="auto"/>
              <w:rPr>
                <w:color w:val="000000"/>
                <w:sz w:val="24"/>
                <w:szCs w:val="24"/>
              </w:rPr>
            </w:pPr>
            <w:r>
              <w:rPr>
                <w:color w:val="000000"/>
                <w:sz w:val="24"/>
                <w:szCs w:val="24"/>
              </w:rPr>
              <w:lastRenderedPageBreak/>
              <w:t>Using maps to show the distribution of the world’s climate zones, biomes and vegetation belts and identifying any patterns.</w:t>
            </w:r>
          </w:p>
          <w:p w14:paraId="4E899502" w14:textId="77777777" w:rsidR="006676B3" w:rsidRDefault="00000000">
            <w:pPr>
              <w:numPr>
                <w:ilvl w:val="0"/>
                <w:numId w:val="1"/>
              </w:numPr>
              <w:spacing w:after="0" w:line="240" w:lineRule="auto"/>
              <w:rPr>
                <w:color w:val="000000"/>
                <w:sz w:val="24"/>
                <w:szCs w:val="24"/>
              </w:rPr>
            </w:pPr>
            <w:r>
              <w:rPr>
                <w:color w:val="000000"/>
                <w:sz w:val="24"/>
                <w:szCs w:val="24"/>
              </w:rPr>
              <w:t>Locating counties in the UK.</w:t>
            </w:r>
          </w:p>
          <w:p w14:paraId="0F263BE1" w14:textId="77777777" w:rsidR="006676B3" w:rsidRDefault="00000000">
            <w:pPr>
              <w:numPr>
                <w:ilvl w:val="0"/>
                <w:numId w:val="1"/>
              </w:numPr>
              <w:spacing w:after="0" w:line="240" w:lineRule="auto"/>
              <w:rPr>
                <w:color w:val="000000"/>
                <w:sz w:val="24"/>
                <w:szCs w:val="24"/>
              </w:rPr>
            </w:pPr>
            <w:r>
              <w:rPr>
                <w:color w:val="000000"/>
                <w:sz w:val="24"/>
                <w:szCs w:val="24"/>
              </w:rPr>
              <w:t>Locating many cities in the UK</w:t>
            </w:r>
          </w:p>
          <w:p w14:paraId="48D3EB86" w14:textId="77777777" w:rsidR="006676B3" w:rsidRDefault="00000000">
            <w:pPr>
              <w:numPr>
                <w:ilvl w:val="0"/>
                <w:numId w:val="1"/>
              </w:numPr>
              <w:spacing w:after="0" w:line="240" w:lineRule="auto"/>
              <w:rPr>
                <w:color w:val="000000"/>
                <w:sz w:val="24"/>
                <w:szCs w:val="24"/>
              </w:rPr>
            </w:pPr>
            <w:r>
              <w:rPr>
                <w:color w:val="000000"/>
                <w:sz w:val="24"/>
                <w:szCs w:val="24"/>
              </w:rPr>
              <w:t>Locating the twelve geographical regions of the UK.</w:t>
            </w:r>
          </w:p>
          <w:p w14:paraId="04FF43C8" w14:textId="77777777" w:rsidR="006676B3" w:rsidRDefault="00000000">
            <w:pPr>
              <w:numPr>
                <w:ilvl w:val="0"/>
                <w:numId w:val="1"/>
              </w:numPr>
              <w:spacing w:after="0" w:line="240" w:lineRule="auto"/>
              <w:rPr>
                <w:color w:val="000000"/>
                <w:sz w:val="24"/>
                <w:szCs w:val="24"/>
              </w:rPr>
            </w:pPr>
            <w:r>
              <w:rPr>
                <w:color w:val="000000"/>
                <w:sz w:val="24"/>
                <w:szCs w:val="24"/>
              </w:rPr>
              <w:t>Identifying key physical and human characteristics of the geographical regions in the UK.</w:t>
            </w:r>
          </w:p>
          <w:p w14:paraId="4FD809CD" w14:textId="77777777" w:rsidR="006676B3" w:rsidRDefault="00000000">
            <w:pPr>
              <w:numPr>
                <w:ilvl w:val="0"/>
                <w:numId w:val="1"/>
              </w:numPr>
              <w:spacing w:after="0" w:line="240" w:lineRule="auto"/>
              <w:rPr>
                <w:color w:val="000000"/>
                <w:sz w:val="24"/>
                <w:szCs w:val="24"/>
              </w:rPr>
            </w:pPr>
            <w:r>
              <w:rPr>
                <w:color w:val="000000"/>
                <w:sz w:val="24"/>
                <w:szCs w:val="24"/>
              </w:rPr>
              <w:t>Understanding how land use has changed over time using examples.</w:t>
            </w:r>
          </w:p>
          <w:p w14:paraId="2DFCD584" w14:textId="77777777" w:rsidR="006676B3" w:rsidRDefault="00000000">
            <w:pPr>
              <w:numPr>
                <w:ilvl w:val="0"/>
                <w:numId w:val="1"/>
              </w:numPr>
              <w:spacing w:after="0" w:line="240" w:lineRule="auto"/>
              <w:rPr>
                <w:color w:val="000000"/>
                <w:sz w:val="24"/>
                <w:szCs w:val="24"/>
              </w:rPr>
            </w:pPr>
            <w:r>
              <w:rPr>
                <w:color w:val="000000"/>
                <w:sz w:val="24"/>
                <w:szCs w:val="24"/>
              </w:rPr>
              <w:t>Explaining why a locality has changed over time, giving examples of both physical and human features</w:t>
            </w:r>
          </w:p>
          <w:p w14:paraId="5797ECD6" w14:textId="77777777" w:rsidR="006676B3" w:rsidRDefault="00000000">
            <w:pPr>
              <w:numPr>
                <w:ilvl w:val="0"/>
                <w:numId w:val="1"/>
              </w:numPr>
              <w:spacing w:after="0" w:line="240" w:lineRule="auto"/>
              <w:rPr>
                <w:color w:val="000000"/>
                <w:sz w:val="24"/>
                <w:szCs w:val="24"/>
              </w:rPr>
            </w:pPr>
            <w:r>
              <w:rPr>
                <w:color w:val="000000"/>
                <w:sz w:val="24"/>
                <w:szCs w:val="24"/>
              </w:rPr>
              <w:t>Identifying the location of the Prime/Greenwich Meridian and time zones, (including day and night) and explaining its significance.</w:t>
            </w:r>
          </w:p>
          <w:p w14:paraId="7A65BD4F" w14:textId="77777777" w:rsidR="006676B3" w:rsidRDefault="00000000">
            <w:pPr>
              <w:numPr>
                <w:ilvl w:val="0"/>
                <w:numId w:val="1"/>
              </w:numPr>
              <w:spacing w:after="0" w:line="240" w:lineRule="auto"/>
              <w:rPr>
                <w:color w:val="000000"/>
                <w:sz w:val="24"/>
                <w:szCs w:val="24"/>
              </w:rPr>
            </w:pPr>
            <w:r>
              <w:rPr>
                <w:color w:val="000000"/>
                <w:sz w:val="24"/>
                <w:szCs w:val="24"/>
              </w:rPr>
              <w:t>Using longitude and latitude when referencing location in an atlas or on a globe.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2C1C6B4C" w14:textId="77777777" w:rsidR="006676B3" w:rsidRDefault="00000000">
            <w:pPr>
              <w:spacing w:after="0" w:line="240" w:lineRule="auto"/>
            </w:pPr>
            <w:r>
              <w:rPr>
                <w:color w:val="000000"/>
                <w:sz w:val="27"/>
                <w:szCs w:val="27"/>
              </w:rPr>
              <w:lastRenderedPageBreak/>
              <w:t>Knowledge</w:t>
            </w:r>
          </w:p>
          <w:p w14:paraId="594D1627"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countries and major cities in Europe and North and South America.</w:t>
            </w:r>
          </w:p>
          <w:p w14:paraId="7D57C44F" w14:textId="77777777" w:rsidR="006676B3" w:rsidRDefault="00000000">
            <w:pPr>
              <w:numPr>
                <w:ilvl w:val="0"/>
                <w:numId w:val="1"/>
              </w:numPr>
              <w:spacing w:after="0" w:line="240" w:lineRule="auto"/>
              <w:rPr>
                <w:color w:val="000000"/>
                <w:sz w:val="24"/>
                <w:szCs w:val="24"/>
              </w:rPr>
            </w:pPr>
            <w:r>
              <w:rPr>
                <w:color w:val="000000"/>
                <w:sz w:val="24"/>
                <w:szCs w:val="24"/>
              </w:rPr>
              <w:t>To know the location of key physical features in countries studied.</w:t>
            </w:r>
          </w:p>
          <w:p w14:paraId="2B130B5A" w14:textId="77777777" w:rsidR="006676B3" w:rsidRDefault="00000000">
            <w:pPr>
              <w:numPr>
                <w:ilvl w:val="0"/>
                <w:numId w:val="1"/>
              </w:numPr>
              <w:spacing w:after="0" w:line="240" w:lineRule="auto"/>
              <w:rPr>
                <w:color w:val="000000"/>
                <w:sz w:val="24"/>
                <w:szCs w:val="24"/>
              </w:rPr>
            </w:pPr>
            <w:r>
              <w:rPr>
                <w:color w:val="000000"/>
                <w:sz w:val="24"/>
                <w:szCs w:val="24"/>
              </w:rPr>
              <w:t xml:space="preserve">To name and describe some of the world’s vegetation belts (ice cape, tundra, coniferous forest, deciduous forest, evergreen forest, mixed forest, temperate grassland, tropical grassland, mediterranean, </w:t>
            </w:r>
            <w:r>
              <w:rPr>
                <w:color w:val="000000"/>
                <w:sz w:val="24"/>
                <w:szCs w:val="24"/>
              </w:rPr>
              <w:lastRenderedPageBreak/>
              <w:t>desert scrub, desert, highland).</w:t>
            </w:r>
          </w:p>
          <w:p w14:paraId="14A750E4"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counties in the UK.</w:t>
            </w:r>
          </w:p>
          <w:p w14:paraId="71D70275"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cities in the UK.</w:t>
            </w:r>
          </w:p>
          <w:p w14:paraId="60863538" w14:textId="77777777" w:rsidR="006676B3" w:rsidRDefault="00000000">
            <w:pPr>
              <w:numPr>
                <w:ilvl w:val="0"/>
                <w:numId w:val="1"/>
              </w:numPr>
              <w:spacing w:after="0" w:line="240" w:lineRule="auto"/>
              <w:rPr>
                <w:color w:val="000000"/>
                <w:sz w:val="24"/>
                <w:szCs w:val="24"/>
              </w:rPr>
            </w:pPr>
            <w:r>
              <w:rPr>
                <w:color w:val="000000"/>
                <w:sz w:val="24"/>
                <w:szCs w:val="24"/>
              </w:rPr>
              <w:t>To confidently name the twelve geographical regions of the UK.</w:t>
            </w:r>
          </w:p>
          <w:p w14:paraId="17B482C8" w14:textId="77777777" w:rsidR="006676B3" w:rsidRDefault="00000000">
            <w:pPr>
              <w:numPr>
                <w:ilvl w:val="0"/>
                <w:numId w:val="1"/>
              </w:numPr>
              <w:spacing w:after="0" w:line="240" w:lineRule="auto"/>
              <w:rPr>
                <w:color w:val="000000"/>
                <w:sz w:val="24"/>
                <w:szCs w:val="24"/>
              </w:rPr>
            </w:pPr>
            <w:r>
              <w:rPr>
                <w:color w:val="000000"/>
                <w:sz w:val="24"/>
                <w:szCs w:val="24"/>
              </w:rPr>
              <w:t>To know that London and the South East regions have the largest population in the UK.</w:t>
            </w:r>
          </w:p>
          <w:p w14:paraId="0309F98B" w14:textId="77777777" w:rsidR="006676B3" w:rsidRDefault="00000000">
            <w:pPr>
              <w:numPr>
                <w:ilvl w:val="0"/>
                <w:numId w:val="1"/>
              </w:numPr>
              <w:spacing w:after="0" w:line="240" w:lineRule="auto"/>
              <w:rPr>
                <w:color w:val="000000"/>
                <w:sz w:val="24"/>
                <w:szCs w:val="24"/>
              </w:rPr>
            </w:pPr>
            <w:r>
              <w:rPr>
                <w:color w:val="000000"/>
                <w:sz w:val="24"/>
                <w:szCs w:val="24"/>
              </w:rPr>
              <w:t>To know the Prime/Greenwich Meridian is a line of longitude which goes through 0°and determines the start of the world’s time zones.</w:t>
            </w:r>
          </w:p>
        </w:tc>
      </w:tr>
      <w:tr w:rsidR="006676B3" w14:paraId="02B8CD53"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761C7940"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3D6485C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546D3B7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D8F676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017F8B9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151B660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5726785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79E32D0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maps, atlases, globes and digital/computer mapping to locate countries and describe features studied</w:t>
            </w:r>
          </w:p>
          <w:p w14:paraId="1B436D7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04CB34E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06A98900"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30F9800C"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6EB21BEC"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37E15AF" w14:textId="77777777">
        <w:trPr>
          <w:gridAfter w:val="1"/>
          <w:wAfter w:w="1" w:type="dxa"/>
        </w:trPr>
        <w:tc>
          <w:tcPr>
            <w:tcW w:w="0" w:type="auto"/>
            <w:tcMar>
              <w:top w:w="15" w:type="dxa"/>
              <w:left w:w="15" w:type="dxa"/>
              <w:bottom w:w="15" w:type="dxa"/>
              <w:right w:w="15" w:type="dxa"/>
            </w:tcMar>
            <w:vAlign w:val="center"/>
          </w:tcPr>
          <w:p w14:paraId="41E619F1" w14:textId="77777777" w:rsidR="006676B3" w:rsidRDefault="006676B3">
            <w:pPr>
              <w:spacing w:after="0" w:line="240" w:lineRule="auto"/>
            </w:pPr>
          </w:p>
        </w:tc>
      </w:tr>
      <w:tr w:rsidR="006676B3" w14:paraId="6FA965D4"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071299F8" w14:textId="77777777" w:rsidR="006676B3" w:rsidRDefault="00000000">
            <w:pPr>
              <w:spacing w:after="0" w:line="240" w:lineRule="auto"/>
            </w:pPr>
            <w:r>
              <w:rPr>
                <w:color w:val="000000"/>
                <w:position w:val="-3"/>
                <w:sz w:val="27"/>
                <w:szCs w:val="27"/>
              </w:rPr>
              <w:t>Year 6</w:t>
            </w:r>
          </w:p>
        </w:tc>
      </w:tr>
      <w:tr w:rsidR="006676B3" w14:paraId="5109A0E6"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0B472B2" w14:textId="77777777" w:rsidR="006676B3" w:rsidRDefault="00000000">
            <w:pPr>
              <w:spacing w:after="0" w:line="240" w:lineRule="auto"/>
            </w:pPr>
            <w:r>
              <w:rPr>
                <w:color w:val="000000"/>
                <w:sz w:val="27"/>
                <w:szCs w:val="27"/>
              </w:rPr>
              <w:t>Skills</w:t>
            </w:r>
          </w:p>
          <w:p w14:paraId="35A0FA18" w14:textId="77777777" w:rsidR="006676B3" w:rsidRDefault="00000000">
            <w:pPr>
              <w:numPr>
                <w:ilvl w:val="0"/>
                <w:numId w:val="1"/>
              </w:numPr>
              <w:spacing w:after="0" w:line="240" w:lineRule="auto"/>
              <w:rPr>
                <w:color w:val="000000"/>
                <w:sz w:val="24"/>
                <w:szCs w:val="24"/>
              </w:rPr>
            </w:pPr>
            <w:r>
              <w:rPr>
                <w:color w:val="000000"/>
                <w:sz w:val="24"/>
                <w:szCs w:val="24"/>
              </w:rPr>
              <w:t>Locating more countries in Europe and North and South America using maps.</w:t>
            </w:r>
          </w:p>
          <w:p w14:paraId="7BA745FA" w14:textId="77777777" w:rsidR="006676B3" w:rsidRDefault="00000000">
            <w:pPr>
              <w:numPr>
                <w:ilvl w:val="0"/>
                <w:numId w:val="1"/>
              </w:numPr>
              <w:spacing w:after="0" w:line="240" w:lineRule="auto"/>
              <w:rPr>
                <w:color w:val="000000"/>
                <w:sz w:val="24"/>
                <w:szCs w:val="24"/>
              </w:rPr>
            </w:pPr>
            <w:r>
              <w:rPr>
                <w:color w:val="000000"/>
                <w:sz w:val="24"/>
                <w:szCs w:val="24"/>
              </w:rPr>
              <w:t>Locating major cities of the countries studied.</w:t>
            </w:r>
          </w:p>
          <w:p w14:paraId="5B34912A" w14:textId="77777777" w:rsidR="006676B3" w:rsidRDefault="00000000">
            <w:pPr>
              <w:numPr>
                <w:ilvl w:val="0"/>
                <w:numId w:val="1"/>
              </w:numPr>
              <w:spacing w:after="0" w:line="240" w:lineRule="auto"/>
              <w:rPr>
                <w:color w:val="000000"/>
                <w:sz w:val="24"/>
                <w:szCs w:val="24"/>
              </w:rPr>
            </w:pPr>
            <w:r>
              <w:rPr>
                <w:color w:val="000000"/>
                <w:sz w:val="24"/>
                <w:szCs w:val="24"/>
              </w:rPr>
              <w:t>Locating some key physical features in countries studied on a map.</w:t>
            </w:r>
          </w:p>
          <w:p w14:paraId="0AB1D027" w14:textId="77777777" w:rsidR="006676B3" w:rsidRDefault="00000000">
            <w:pPr>
              <w:numPr>
                <w:ilvl w:val="0"/>
                <w:numId w:val="1"/>
              </w:numPr>
              <w:spacing w:after="0" w:line="240" w:lineRule="auto"/>
              <w:rPr>
                <w:color w:val="000000"/>
                <w:sz w:val="24"/>
                <w:szCs w:val="24"/>
              </w:rPr>
            </w:pPr>
            <w:r>
              <w:rPr>
                <w:color w:val="000000"/>
                <w:sz w:val="24"/>
                <w:szCs w:val="24"/>
              </w:rPr>
              <w:t>Locating key human features in countries studied.</w:t>
            </w:r>
          </w:p>
          <w:p w14:paraId="628B1E1D" w14:textId="77777777" w:rsidR="006676B3" w:rsidRDefault="00000000">
            <w:pPr>
              <w:numPr>
                <w:ilvl w:val="0"/>
                <w:numId w:val="1"/>
              </w:numPr>
              <w:spacing w:after="0" w:line="240" w:lineRule="auto"/>
              <w:rPr>
                <w:color w:val="000000"/>
                <w:sz w:val="24"/>
                <w:szCs w:val="24"/>
              </w:rPr>
            </w:pPr>
            <w:r>
              <w:rPr>
                <w:color w:val="000000"/>
                <w:sz w:val="24"/>
                <w:szCs w:val="24"/>
              </w:rPr>
              <w:t>Identifying significant environmental regions on a map.</w:t>
            </w:r>
          </w:p>
          <w:p w14:paraId="0E0F3659" w14:textId="77777777" w:rsidR="006676B3" w:rsidRDefault="00000000">
            <w:pPr>
              <w:numPr>
                <w:ilvl w:val="0"/>
                <w:numId w:val="1"/>
              </w:numPr>
              <w:spacing w:after="0" w:line="240" w:lineRule="auto"/>
              <w:rPr>
                <w:color w:val="000000"/>
                <w:sz w:val="24"/>
                <w:szCs w:val="24"/>
              </w:rPr>
            </w:pPr>
            <w:r>
              <w:rPr>
                <w:color w:val="000000"/>
                <w:sz w:val="24"/>
                <w:szCs w:val="24"/>
              </w:rPr>
              <w:t>Using maps to show the distribution of the world’s climate zones, biomes and vegetation belts and identifying any patterns.</w:t>
            </w:r>
          </w:p>
          <w:p w14:paraId="78A4B8D0" w14:textId="77777777" w:rsidR="006676B3" w:rsidRDefault="00000000">
            <w:pPr>
              <w:numPr>
                <w:ilvl w:val="0"/>
                <w:numId w:val="1"/>
              </w:numPr>
              <w:spacing w:after="0" w:line="240" w:lineRule="auto"/>
              <w:rPr>
                <w:color w:val="000000"/>
                <w:sz w:val="24"/>
                <w:szCs w:val="24"/>
              </w:rPr>
            </w:pPr>
            <w:r>
              <w:rPr>
                <w:color w:val="000000"/>
                <w:sz w:val="24"/>
                <w:szCs w:val="24"/>
              </w:rPr>
              <w:t>Locating counties in the UK.</w:t>
            </w:r>
          </w:p>
          <w:p w14:paraId="62530483" w14:textId="77777777" w:rsidR="006676B3" w:rsidRDefault="00000000">
            <w:pPr>
              <w:numPr>
                <w:ilvl w:val="0"/>
                <w:numId w:val="1"/>
              </w:numPr>
              <w:spacing w:after="0" w:line="240" w:lineRule="auto"/>
              <w:rPr>
                <w:color w:val="000000"/>
                <w:sz w:val="24"/>
                <w:szCs w:val="24"/>
              </w:rPr>
            </w:pPr>
            <w:r>
              <w:rPr>
                <w:color w:val="000000"/>
                <w:sz w:val="24"/>
                <w:szCs w:val="24"/>
              </w:rPr>
              <w:t>Locating many cities in the UK.</w:t>
            </w:r>
          </w:p>
          <w:p w14:paraId="25E106A9" w14:textId="77777777" w:rsidR="006676B3" w:rsidRDefault="00000000">
            <w:pPr>
              <w:numPr>
                <w:ilvl w:val="0"/>
                <w:numId w:val="1"/>
              </w:numPr>
              <w:spacing w:after="0" w:line="240" w:lineRule="auto"/>
              <w:rPr>
                <w:color w:val="000000"/>
                <w:sz w:val="24"/>
                <w:szCs w:val="24"/>
              </w:rPr>
            </w:pPr>
            <w:r>
              <w:rPr>
                <w:color w:val="000000"/>
                <w:sz w:val="24"/>
                <w:szCs w:val="24"/>
              </w:rPr>
              <w:t>Locating the twelve geographical regions of the UK.</w:t>
            </w:r>
          </w:p>
          <w:p w14:paraId="44C9388B" w14:textId="77777777" w:rsidR="006676B3" w:rsidRDefault="00000000">
            <w:pPr>
              <w:numPr>
                <w:ilvl w:val="0"/>
                <w:numId w:val="1"/>
              </w:numPr>
              <w:spacing w:after="0" w:line="240" w:lineRule="auto"/>
              <w:rPr>
                <w:color w:val="000000"/>
                <w:sz w:val="24"/>
                <w:szCs w:val="24"/>
              </w:rPr>
            </w:pPr>
            <w:r>
              <w:rPr>
                <w:color w:val="000000"/>
                <w:sz w:val="24"/>
                <w:szCs w:val="24"/>
              </w:rPr>
              <w:t>Identifying key physical and human characteristics of the geographical regions in the UK.</w:t>
            </w:r>
          </w:p>
          <w:p w14:paraId="768AFA58" w14:textId="77777777" w:rsidR="006676B3" w:rsidRDefault="00000000">
            <w:pPr>
              <w:numPr>
                <w:ilvl w:val="0"/>
                <w:numId w:val="1"/>
              </w:numPr>
              <w:spacing w:after="0" w:line="240" w:lineRule="auto"/>
              <w:rPr>
                <w:color w:val="000000"/>
                <w:sz w:val="24"/>
                <w:szCs w:val="24"/>
              </w:rPr>
            </w:pPr>
            <w:r>
              <w:rPr>
                <w:color w:val="000000"/>
                <w:sz w:val="24"/>
                <w:szCs w:val="24"/>
              </w:rPr>
              <w:t>Understanding how land use has changed over time using examples.</w:t>
            </w:r>
          </w:p>
          <w:p w14:paraId="4CB2F79B" w14:textId="77777777" w:rsidR="006676B3" w:rsidRDefault="00000000">
            <w:pPr>
              <w:numPr>
                <w:ilvl w:val="0"/>
                <w:numId w:val="1"/>
              </w:numPr>
              <w:spacing w:after="0" w:line="240" w:lineRule="auto"/>
              <w:rPr>
                <w:color w:val="000000"/>
                <w:sz w:val="24"/>
                <w:szCs w:val="24"/>
              </w:rPr>
            </w:pPr>
            <w:r>
              <w:rPr>
                <w:color w:val="000000"/>
                <w:sz w:val="24"/>
                <w:szCs w:val="24"/>
              </w:rPr>
              <w:t>Explaining why a locality has changed over time, giving examples of both physical and human features.</w:t>
            </w:r>
          </w:p>
          <w:p w14:paraId="08D1D60B" w14:textId="77777777" w:rsidR="006676B3" w:rsidRDefault="00000000">
            <w:pPr>
              <w:numPr>
                <w:ilvl w:val="0"/>
                <w:numId w:val="1"/>
              </w:numPr>
              <w:spacing w:after="0" w:line="240" w:lineRule="auto"/>
              <w:rPr>
                <w:color w:val="000000"/>
                <w:sz w:val="24"/>
                <w:szCs w:val="24"/>
              </w:rPr>
            </w:pPr>
            <w:r>
              <w:rPr>
                <w:color w:val="000000"/>
                <w:sz w:val="24"/>
                <w:szCs w:val="24"/>
              </w:rPr>
              <w:t>Identifying the location of the Prime/Greenwich Meridian and time zones, (including day and night) and explaining its significance.</w:t>
            </w:r>
          </w:p>
          <w:p w14:paraId="750D2A93" w14:textId="77777777" w:rsidR="006676B3" w:rsidRDefault="00000000">
            <w:pPr>
              <w:numPr>
                <w:ilvl w:val="0"/>
                <w:numId w:val="1"/>
              </w:numPr>
              <w:spacing w:after="0" w:line="240" w:lineRule="auto"/>
              <w:rPr>
                <w:color w:val="000000"/>
                <w:sz w:val="24"/>
                <w:szCs w:val="24"/>
              </w:rPr>
            </w:pPr>
            <w:r>
              <w:rPr>
                <w:color w:val="000000"/>
                <w:sz w:val="24"/>
                <w:szCs w:val="24"/>
              </w:rPr>
              <w:t>Using longitude and latitude when referencing location in an atlas or on a globe.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5274DA7" w14:textId="77777777" w:rsidR="006676B3" w:rsidRDefault="00000000">
            <w:pPr>
              <w:spacing w:after="0" w:line="240" w:lineRule="auto"/>
            </w:pPr>
            <w:r>
              <w:rPr>
                <w:color w:val="000000"/>
                <w:sz w:val="27"/>
                <w:szCs w:val="27"/>
              </w:rPr>
              <w:t>Knowledge</w:t>
            </w:r>
          </w:p>
          <w:p w14:paraId="1FDACA13"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countries and major cities in Europe and North and South America.</w:t>
            </w:r>
          </w:p>
          <w:p w14:paraId="2786FC8B" w14:textId="77777777" w:rsidR="006676B3" w:rsidRDefault="00000000">
            <w:pPr>
              <w:numPr>
                <w:ilvl w:val="0"/>
                <w:numId w:val="1"/>
              </w:numPr>
              <w:spacing w:after="0" w:line="240" w:lineRule="auto"/>
              <w:rPr>
                <w:color w:val="000000"/>
                <w:sz w:val="24"/>
                <w:szCs w:val="24"/>
              </w:rPr>
            </w:pPr>
            <w:r>
              <w:rPr>
                <w:color w:val="000000"/>
                <w:sz w:val="24"/>
                <w:szCs w:val="24"/>
              </w:rPr>
              <w:t>To know the location of key physical features in countries studied.</w:t>
            </w:r>
          </w:p>
          <w:p w14:paraId="00931879" w14:textId="77777777" w:rsidR="006676B3" w:rsidRDefault="00000000">
            <w:pPr>
              <w:numPr>
                <w:ilvl w:val="0"/>
                <w:numId w:val="1"/>
              </w:numPr>
              <w:spacing w:after="0" w:line="240" w:lineRule="auto"/>
              <w:rPr>
                <w:color w:val="000000"/>
                <w:sz w:val="24"/>
                <w:szCs w:val="24"/>
              </w:rPr>
            </w:pPr>
            <w:r>
              <w:rPr>
                <w:color w:val="000000"/>
                <w:sz w:val="24"/>
                <w:szCs w:val="24"/>
              </w:rPr>
              <w:t>To name and describe some of the world’s vegetation belts (ice cape, tundra, coniferous forest, deciduous forest, evergreen forest, mixed forest, temperate grassland, tropical grassland, mediterranean, desert scrub, desert, highland).</w:t>
            </w:r>
          </w:p>
          <w:p w14:paraId="261E815F"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counties in the UK.</w:t>
            </w:r>
          </w:p>
          <w:p w14:paraId="7B55E1D1" w14:textId="77777777" w:rsidR="006676B3" w:rsidRDefault="00000000">
            <w:pPr>
              <w:numPr>
                <w:ilvl w:val="0"/>
                <w:numId w:val="1"/>
              </w:numPr>
              <w:spacing w:after="0" w:line="240" w:lineRule="auto"/>
              <w:rPr>
                <w:color w:val="000000"/>
                <w:sz w:val="24"/>
                <w:szCs w:val="24"/>
              </w:rPr>
            </w:pPr>
            <w:r>
              <w:rPr>
                <w:color w:val="000000"/>
                <w:sz w:val="24"/>
                <w:szCs w:val="24"/>
              </w:rPr>
              <w:t>To know the name of many cities in the UK.</w:t>
            </w:r>
          </w:p>
          <w:p w14:paraId="28C4FF22" w14:textId="77777777" w:rsidR="006676B3" w:rsidRDefault="00000000">
            <w:pPr>
              <w:numPr>
                <w:ilvl w:val="0"/>
                <w:numId w:val="1"/>
              </w:numPr>
              <w:spacing w:after="0" w:line="240" w:lineRule="auto"/>
              <w:rPr>
                <w:color w:val="000000"/>
                <w:sz w:val="24"/>
                <w:szCs w:val="24"/>
              </w:rPr>
            </w:pPr>
            <w:r>
              <w:rPr>
                <w:color w:val="000000"/>
                <w:sz w:val="24"/>
                <w:szCs w:val="24"/>
              </w:rPr>
              <w:t>To confidently name the twelve geographical regions of the UK.</w:t>
            </w:r>
          </w:p>
          <w:p w14:paraId="287C824F" w14:textId="77777777" w:rsidR="006676B3" w:rsidRDefault="00000000">
            <w:pPr>
              <w:numPr>
                <w:ilvl w:val="0"/>
                <w:numId w:val="1"/>
              </w:numPr>
              <w:spacing w:after="0" w:line="240" w:lineRule="auto"/>
              <w:rPr>
                <w:color w:val="000000"/>
                <w:sz w:val="24"/>
                <w:szCs w:val="24"/>
              </w:rPr>
            </w:pPr>
            <w:r>
              <w:rPr>
                <w:color w:val="000000"/>
                <w:sz w:val="24"/>
                <w:szCs w:val="24"/>
              </w:rPr>
              <w:t>To know that London and the South East regions have the largest population in the UK.</w:t>
            </w:r>
          </w:p>
          <w:p w14:paraId="4B9FEB10" w14:textId="77777777" w:rsidR="006676B3" w:rsidRDefault="00000000">
            <w:pPr>
              <w:numPr>
                <w:ilvl w:val="0"/>
                <w:numId w:val="1"/>
              </w:numPr>
              <w:spacing w:after="0" w:line="240" w:lineRule="auto"/>
              <w:rPr>
                <w:color w:val="000000"/>
                <w:sz w:val="24"/>
                <w:szCs w:val="24"/>
              </w:rPr>
            </w:pPr>
            <w:r>
              <w:rPr>
                <w:color w:val="000000"/>
                <w:sz w:val="24"/>
                <w:szCs w:val="24"/>
              </w:rPr>
              <w:t>To know the Prime/Greenwich Meridian is a line of longitude which goes through 0°and determines the start of the world’s time zones.</w:t>
            </w:r>
          </w:p>
        </w:tc>
      </w:tr>
      <w:tr w:rsidR="006676B3" w14:paraId="272CA3CE"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796E7A75"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1E5CD1B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69E6330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3F4022F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1A8ABAB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57290B6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5CA6D52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074CA44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2247AAA3"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3269FD7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7694E1CF"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48A7C972"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67E7EF02"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04855C91" w14:textId="77777777">
        <w:trPr>
          <w:gridAfter w:val="1"/>
          <w:wAfter w:w="1" w:type="dxa"/>
        </w:trPr>
        <w:tc>
          <w:tcPr>
            <w:tcW w:w="0" w:type="auto"/>
            <w:tcMar>
              <w:top w:w="15" w:type="dxa"/>
              <w:left w:w="15" w:type="dxa"/>
              <w:bottom w:w="15" w:type="dxa"/>
              <w:right w:w="15" w:type="dxa"/>
            </w:tcMar>
            <w:vAlign w:val="center"/>
          </w:tcPr>
          <w:p w14:paraId="47C8FC56" w14:textId="77777777" w:rsidR="006676B3" w:rsidRDefault="006676B3">
            <w:pPr>
              <w:spacing w:after="0" w:line="240" w:lineRule="auto"/>
            </w:pPr>
          </w:p>
        </w:tc>
      </w:tr>
      <w:tr w:rsidR="006676B3" w14:paraId="389DFAEF"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0B3CDAAE" w14:textId="77777777" w:rsidR="006676B3" w:rsidRDefault="00000000">
            <w:pPr>
              <w:spacing w:after="0" w:line="240" w:lineRule="auto"/>
            </w:pPr>
            <w:r>
              <w:rPr>
                <w:color w:val="000000"/>
                <w:position w:val="-3"/>
                <w:sz w:val="27"/>
                <w:szCs w:val="27"/>
              </w:rPr>
              <w:t>EYFS</w:t>
            </w:r>
          </w:p>
        </w:tc>
      </w:tr>
      <w:tr w:rsidR="006676B3" w14:paraId="6D30B5EF"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FB085BB" w14:textId="77777777" w:rsidR="006676B3" w:rsidRDefault="00000000">
            <w:pPr>
              <w:spacing w:after="0" w:line="240" w:lineRule="auto"/>
            </w:pPr>
            <w:r>
              <w:rPr>
                <w:color w:val="000000"/>
                <w:sz w:val="27"/>
                <w:szCs w:val="27"/>
              </w:rPr>
              <w:t>Skills</w:t>
            </w:r>
          </w:p>
          <w:p w14:paraId="520727C8" w14:textId="77777777" w:rsidR="006676B3" w:rsidRDefault="00000000">
            <w:pPr>
              <w:numPr>
                <w:ilvl w:val="0"/>
                <w:numId w:val="1"/>
              </w:numPr>
              <w:spacing w:after="0" w:line="240" w:lineRule="auto"/>
              <w:rPr>
                <w:color w:val="000000"/>
                <w:sz w:val="24"/>
                <w:szCs w:val="24"/>
              </w:rPr>
            </w:pPr>
            <w:r>
              <w:rPr>
                <w:color w:val="000000"/>
                <w:sz w:val="24"/>
                <w:szCs w:val="24"/>
              </w:rPr>
              <w:t>Discussing how environments in stories and images are different to the environment they live in.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78DFD1E" w14:textId="77777777" w:rsidR="006676B3" w:rsidRDefault="00000000">
            <w:pPr>
              <w:spacing w:after="0" w:line="240" w:lineRule="auto"/>
            </w:pPr>
            <w:r>
              <w:rPr>
                <w:color w:val="000000"/>
                <w:sz w:val="27"/>
                <w:szCs w:val="27"/>
              </w:rPr>
              <w:t>Knowledge</w:t>
            </w:r>
          </w:p>
          <w:p w14:paraId="1D346375" w14:textId="77777777" w:rsidR="006676B3" w:rsidRDefault="00000000">
            <w:pPr>
              <w:numPr>
                <w:ilvl w:val="0"/>
                <w:numId w:val="1"/>
              </w:numPr>
              <w:spacing w:after="0" w:line="240" w:lineRule="auto"/>
              <w:rPr>
                <w:color w:val="000000"/>
                <w:sz w:val="24"/>
                <w:szCs w:val="24"/>
              </w:rPr>
            </w:pPr>
            <w:r>
              <w:rPr>
                <w:color w:val="000000"/>
                <w:sz w:val="24"/>
                <w:szCs w:val="24"/>
              </w:rPr>
              <w:t>To know that places within this country can differ from each other</w:t>
            </w:r>
          </w:p>
          <w:p w14:paraId="7DD84735" w14:textId="77777777" w:rsidR="006676B3" w:rsidRDefault="00000000">
            <w:pPr>
              <w:numPr>
                <w:ilvl w:val="0"/>
                <w:numId w:val="1"/>
              </w:numPr>
              <w:spacing w:after="0" w:line="240" w:lineRule="auto"/>
              <w:rPr>
                <w:color w:val="000000"/>
                <w:sz w:val="24"/>
                <w:szCs w:val="24"/>
              </w:rPr>
            </w:pPr>
            <w:r>
              <w:rPr>
                <w:color w:val="000000"/>
                <w:sz w:val="24"/>
                <w:szCs w:val="24"/>
              </w:rPr>
              <w:t>To know that there are differences between places in this country and places in other countries.</w:t>
            </w:r>
          </w:p>
        </w:tc>
      </w:tr>
      <w:tr w:rsidR="006676B3" w14:paraId="7697E952"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00C0916E" w14:textId="77777777" w:rsidR="006676B3" w:rsidRDefault="00000000">
            <w:pPr>
              <w:spacing w:after="0" w:line="240" w:lineRule="auto"/>
            </w:pPr>
            <w:r>
              <w:rPr>
                <w:color w:val="000000"/>
                <w:position w:val="-3"/>
                <w:sz w:val="27"/>
                <w:szCs w:val="27"/>
              </w:rPr>
              <w:t>Year 1</w:t>
            </w:r>
          </w:p>
        </w:tc>
      </w:tr>
      <w:tr w:rsidR="006676B3" w14:paraId="03BEAADB"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CDEF01E" w14:textId="77777777" w:rsidR="006676B3" w:rsidRDefault="00000000">
            <w:pPr>
              <w:spacing w:after="0" w:line="240" w:lineRule="auto"/>
            </w:pPr>
            <w:r>
              <w:rPr>
                <w:color w:val="000000"/>
                <w:sz w:val="27"/>
                <w:szCs w:val="27"/>
              </w:rPr>
              <w:t>Skills</w:t>
            </w:r>
          </w:p>
          <w:p w14:paraId="4FAE818B" w14:textId="77777777" w:rsidR="006676B3" w:rsidRDefault="00000000">
            <w:pPr>
              <w:numPr>
                <w:ilvl w:val="0"/>
                <w:numId w:val="1"/>
              </w:numPr>
              <w:spacing w:after="0" w:line="240" w:lineRule="auto"/>
              <w:rPr>
                <w:color w:val="000000"/>
                <w:sz w:val="24"/>
                <w:szCs w:val="24"/>
              </w:rPr>
            </w:pPr>
            <w:r>
              <w:rPr>
                <w:color w:val="000000"/>
                <w:sz w:val="24"/>
                <w:szCs w:val="24"/>
              </w:rPr>
              <w:t>Naming some key similarities between their local area and a small area of a contrasting non-European country.</w:t>
            </w:r>
          </w:p>
          <w:p w14:paraId="74AC98BF" w14:textId="77777777" w:rsidR="006676B3" w:rsidRDefault="00000000">
            <w:pPr>
              <w:numPr>
                <w:ilvl w:val="0"/>
                <w:numId w:val="1"/>
              </w:numPr>
              <w:spacing w:after="0" w:line="240" w:lineRule="auto"/>
              <w:rPr>
                <w:color w:val="000000"/>
                <w:sz w:val="24"/>
                <w:szCs w:val="24"/>
              </w:rPr>
            </w:pPr>
            <w:r>
              <w:rPr>
                <w:color w:val="000000"/>
                <w:sz w:val="24"/>
                <w:szCs w:val="24"/>
              </w:rPr>
              <w:t>Naming some key differences between their local area and a small area of a contrasting non-European country.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C6CBCC4" w14:textId="77777777" w:rsidR="006676B3" w:rsidRDefault="00000000">
            <w:pPr>
              <w:spacing w:after="0" w:line="240" w:lineRule="auto"/>
            </w:pPr>
            <w:r>
              <w:rPr>
                <w:color w:val="000000"/>
                <w:sz w:val="27"/>
                <w:szCs w:val="27"/>
              </w:rPr>
              <w:t>Knowledge</w:t>
            </w:r>
          </w:p>
          <w:p w14:paraId="12927BE7" w14:textId="77777777" w:rsidR="006676B3" w:rsidRDefault="00000000">
            <w:pPr>
              <w:numPr>
                <w:ilvl w:val="0"/>
                <w:numId w:val="1"/>
              </w:numPr>
              <w:spacing w:after="0" w:line="240" w:lineRule="auto"/>
              <w:rPr>
                <w:color w:val="000000"/>
                <w:sz w:val="24"/>
                <w:szCs w:val="24"/>
              </w:rPr>
            </w:pPr>
            <w:r>
              <w:rPr>
                <w:color w:val="000000"/>
                <w:sz w:val="24"/>
                <w:szCs w:val="24"/>
              </w:rPr>
              <w:t>To know that life elsewhere in the world is often different to ours.</w:t>
            </w:r>
          </w:p>
          <w:p w14:paraId="18A81873" w14:textId="77777777" w:rsidR="006676B3" w:rsidRDefault="00000000">
            <w:pPr>
              <w:numPr>
                <w:ilvl w:val="0"/>
                <w:numId w:val="1"/>
              </w:numPr>
              <w:spacing w:after="0" w:line="240" w:lineRule="auto"/>
              <w:rPr>
                <w:color w:val="000000"/>
                <w:sz w:val="24"/>
                <w:szCs w:val="24"/>
              </w:rPr>
            </w:pPr>
            <w:r>
              <w:rPr>
                <w:color w:val="000000"/>
                <w:sz w:val="24"/>
                <w:szCs w:val="24"/>
              </w:rPr>
              <w:t>To know that life elsewhere in the world often has similarities to ours</w:t>
            </w:r>
          </w:p>
        </w:tc>
      </w:tr>
      <w:tr w:rsidR="006676B3" w14:paraId="27A49562"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44AD3414"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14:paraId="43B3B6A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the world?s seven continents and five oceans</w:t>
            </w:r>
          </w:p>
          <w:p w14:paraId="6073519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14:paraId="430E637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14:paraId="1A0B13B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14:paraId="35FF350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basic geographical vocabulary to refer to: key physical features, including: beach, cliff, coast, forest, hill, mountain, sea, ocean, river, soil, valley, vegetation, season and weather</w:t>
            </w:r>
          </w:p>
          <w:p w14:paraId="1AA1610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human features, including: city, town, village, factory, farm, house, office, port, harbour and shop</w:t>
            </w:r>
          </w:p>
          <w:p w14:paraId="3C14E29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14:paraId="0845EE3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14:paraId="7DD147C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aerial photographs and plan perspectives to recognise landmarks and basic human and physical features; devise a simple map; and use and construct basic symbols in a key</w:t>
            </w:r>
          </w:p>
          <w:p w14:paraId="60BC01F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14:paraId="7003A7F7"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574FA6FD"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25C62648"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F1092AA" w14:textId="77777777">
        <w:trPr>
          <w:gridAfter w:val="1"/>
          <w:wAfter w:w="1" w:type="dxa"/>
        </w:trPr>
        <w:tc>
          <w:tcPr>
            <w:tcW w:w="0" w:type="auto"/>
            <w:tcMar>
              <w:top w:w="15" w:type="dxa"/>
              <w:left w:w="15" w:type="dxa"/>
              <w:bottom w:w="15" w:type="dxa"/>
              <w:right w:w="15" w:type="dxa"/>
            </w:tcMar>
            <w:vAlign w:val="center"/>
          </w:tcPr>
          <w:p w14:paraId="3DB760FD" w14:textId="77777777" w:rsidR="006676B3" w:rsidRDefault="006676B3">
            <w:pPr>
              <w:spacing w:after="0" w:line="240" w:lineRule="auto"/>
            </w:pPr>
          </w:p>
        </w:tc>
      </w:tr>
      <w:tr w:rsidR="006676B3" w14:paraId="58538F8D"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79D76BE8" w14:textId="77777777" w:rsidR="006676B3" w:rsidRDefault="00000000">
            <w:pPr>
              <w:spacing w:after="0" w:line="240" w:lineRule="auto"/>
            </w:pPr>
            <w:r>
              <w:rPr>
                <w:color w:val="000000"/>
                <w:position w:val="-3"/>
                <w:sz w:val="27"/>
                <w:szCs w:val="27"/>
              </w:rPr>
              <w:t>Year 2</w:t>
            </w:r>
          </w:p>
        </w:tc>
      </w:tr>
      <w:tr w:rsidR="006676B3" w14:paraId="5B97C11E"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8B70032" w14:textId="77777777" w:rsidR="006676B3" w:rsidRDefault="00000000">
            <w:pPr>
              <w:spacing w:after="0" w:line="240" w:lineRule="auto"/>
            </w:pPr>
            <w:r>
              <w:rPr>
                <w:color w:val="000000"/>
                <w:sz w:val="27"/>
                <w:szCs w:val="27"/>
              </w:rPr>
              <w:t>Skills</w:t>
            </w:r>
          </w:p>
          <w:p w14:paraId="3F8F4E30"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some key similarities between their local area and a small area of a contrasting non-European country.</w:t>
            </w:r>
          </w:p>
          <w:p w14:paraId="77B760F9"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some key differences between their local area and a small area of a contrasting non-European country.</w:t>
            </w:r>
          </w:p>
          <w:p w14:paraId="511032FB" w14:textId="77777777" w:rsidR="006676B3" w:rsidRDefault="00000000">
            <w:pPr>
              <w:numPr>
                <w:ilvl w:val="0"/>
                <w:numId w:val="1"/>
              </w:numPr>
              <w:spacing w:after="0" w:line="240" w:lineRule="auto"/>
              <w:rPr>
                <w:color w:val="000000"/>
                <w:sz w:val="24"/>
                <w:szCs w:val="24"/>
              </w:rPr>
            </w:pPr>
            <w:r>
              <w:rPr>
                <w:color w:val="000000"/>
                <w:sz w:val="24"/>
                <w:szCs w:val="24"/>
              </w:rPr>
              <w:t>Describing what physical features may occur in a hot place in comparison to a cold place.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580B134" w14:textId="77777777" w:rsidR="006676B3" w:rsidRDefault="00000000">
            <w:pPr>
              <w:spacing w:after="0" w:line="240" w:lineRule="auto"/>
            </w:pPr>
            <w:r>
              <w:rPr>
                <w:color w:val="000000"/>
                <w:sz w:val="27"/>
                <w:szCs w:val="27"/>
              </w:rPr>
              <w:t>Knowledge</w:t>
            </w:r>
          </w:p>
          <w:p w14:paraId="651B18EA" w14:textId="77777777" w:rsidR="006676B3" w:rsidRDefault="00000000">
            <w:pPr>
              <w:numPr>
                <w:ilvl w:val="0"/>
                <w:numId w:val="1"/>
              </w:numPr>
              <w:spacing w:after="0" w:line="240" w:lineRule="auto"/>
              <w:rPr>
                <w:color w:val="000000"/>
                <w:sz w:val="24"/>
                <w:szCs w:val="24"/>
              </w:rPr>
            </w:pPr>
            <w:r>
              <w:rPr>
                <w:color w:val="000000"/>
                <w:sz w:val="24"/>
                <w:szCs w:val="24"/>
              </w:rPr>
              <w:t>To know some similarities and differences between their local area and a contrasting non European country.</w:t>
            </w:r>
          </w:p>
        </w:tc>
      </w:tr>
      <w:tr w:rsidR="006676B3" w14:paraId="7723BA14"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67D87C41" w14:textId="77777777" w:rsidR="006676B3" w:rsidRDefault="00000000">
            <w:pPr>
              <w:spacing w:after="0" w:line="240" w:lineRule="auto"/>
            </w:pPr>
            <w:r>
              <w:rPr>
                <w:color w:val="000000"/>
                <w:position w:val="-3"/>
                <w:sz w:val="27"/>
                <w:szCs w:val="27"/>
              </w:rPr>
              <w:t>Year 3</w:t>
            </w:r>
          </w:p>
        </w:tc>
      </w:tr>
      <w:tr w:rsidR="006676B3" w14:paraId="51ED55C1"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0A683C2" w14:textId="77777777" w:rsidR="006676B3" w:rsidRDefault="00000000">
            <w:pPr>
              <w:spacing w:after="0" w:line="240" w:lineRule="auto"/>
            </w:pPr>
            <w:r>
              <w:rPr>
                <w:color w:val="000000"/>
                <w:sz w:val="27"/>
                <w:szCs w:val="27"/>
              </w:rPr>
              <w:t>Skills</w:t>
            </w:r>
          </w:p>
          <w:p w14:paraId="7F1971EE"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similarities between two regions studied.</w:t>
            </w:r>
          </w:p>
          <w:p w14:paraId="0E34AA1B"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differences between two regions studied.</w:t>
            </w:r>
          </w:p>
          <w:p w14:paraId="156E7DFE" w14:textId="77777777" w:rsidR="006676B3" w:rsidRDefault="00000000">
            <w:pPr>
              <w:numPr>
                <w:ilvl w:val="0"/>
                <w:numId w:val="1"/>
              </w:numPr>
              <w:spacing w:after="0" w:line="240" w:lineRule="auto"/>
              <w:rPr>
                <w:color w:val="000000"/>
                <w:sz w:val="24"/>
                <w:szCs w:val="24"/>
              </w:rPr>
            </w:pPr>
            <w:r>
              <w:rPr>
                <w:color w:val="000000"/>
                <w:sz w:val="24"/>
                <w:szCs w:val="24"/>
              </w:rPr>
              <w:t>Describing how and why humans have responded in different ways to their local environments.</w:t>
            </w:r>
          </w:p>
          <w:p w14:paraId="4AE424E2" w14:textId="77777777" w:rsidR="006676B3" w:rsidRDefault="00000000">
            <w:pPr>
              <w:numPr>
                <w:ilvl w:val="0"/>
                <w:numId w:val="1"/>
              </w:numPr>
              <w:spacing w:after="0" w:line="240" w:lineRule="auto"/>
              <w:rPr>
                <w:color w:val="000000"/>
                <w:sz w:val="24"/>
                <w:szCs w:val="24"/>
              </w:rPr>
            </w:pPr>
            <w:r>
              <w:rPr>
                <w:color w:val="000000"/>
                <w:sz w:val="24"/>
                <w:szCs w:val="24"/>
              </w:rPr>
              <w:t>Discussing climates and their impact on trade, land use and settlement.</w:t>
            </w:r>
          </w:p>
          <w:p w14:paraId="2D67C101" w14:textId="77777777" w:rsidR="006676B3" w:rsidRDefault="00000000">
            <w:pPr>
              <w:numPr>
                <w:ilvl w:val="0"/>
                <w:numId w:val="1"/>
              </w:numPr>
              <w:spacing w:after="0" w:line="240" w:lineRule="auto"/>
              <w:rPr>
                <w:color w:val="000000"/>
                <w:sz w:val="24"/>
                <w:szCs w:val="24"/>
              </w:rPr>
            </w:pPr>
            <w:r>
              <w:rPr>
                <w:color w:val="000000"/>
                <w:sz w:val="24"/>
                <w:szCs w:val="24"/>
              </w:rPr>
              <w:t xml:space="preserve">Explaining what measures humans have taken in order to adapt to </w:t>
            </w:r>
            <w:r>
              <w:rPr>
                <w:color w:val="000000"/>
                <w:sz w:val="24"/>
                <w:szCs w:val="24"/>
              </w:rPr>
              <w:lastRenderedPageBreak/>
              <w:t>survive in cold places.</w:t>
            </w:r>
          </w:p>
          <w:p w14:paraId="0064011C"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people who live in a contrasting physical area may have different lives to people in the UK.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78B3610" w14:textId="77777777" w:rsidR="006676B3" w:rsidRDefault="00000000">
            <w:pPr>
              <w:spacing w:after="0" w:line="240" w:lineRule="auto"/>
            </w:pPr>
            <w:r>
              <w:rPr>
                <w:color w:val="000000"/>
                <w:sz w:val="27"/>
                <w:szCs w:val="27"/>
              </w:rPr>
              <w:lastRenderedPageBreak/>
              <w:t>Knowledge</w:t>
            </w:r>
          </w:p>
          <w:p w14:paraId="52A5C1B4" w14:textId="77777777" w:rsidR="006676B3" w:rsidRDefault="00000000">
            <w:pPr>
              <w:numPr>
                <w:ilvl w:val="0"/>
                <w:numId w:val="1"/>
              </w:numPr>
              <w:spacing w:after="0" w:line="240" w:lineRule="auto"/>
              <w:rPr>
                <w:color w:val="000000"/>
                <w:sz w:val="24"/>
                <w:szCs w:val="24"/>
              </w:rPr>
            </w:pPr>
            <w:r>
              <w:rPr>
                <w:color w:val="000000"/>
                <w:sz w:val="24"/>
                <w:szCs w:val="24"/>
              </w:rPr>
              <w:t>To know the negative effects of living near a volcano.</w:t>
            </w:r>
          </w:p>
          <w:p w14:paraId="3C04FFF2" w14:textId="77777777" w:rsidR="006676B3" w:rsidRDefault="00000000">
            <w:pPr>
              <w:numPr>
                <w:ilvl w:val="0"/>
                <w:numId w:val="1"/>
              </w:numPr>
              <w:spacing w:after="0" w:line="240" w:lineRule="auto"/>
              <w:rPr>
                <w:color w:val="000000"/>
                <w:sz w:val="24"/>
                <w:szCs w:val="24"/>
              </w:rPr>
            </w:pPr>
            <w:r>
              <w:rPr>
                <w:color w:val="000000"/>
                <w:sz w:val="24"/>
                <w:szCs w:val="24"/>
              </w:rPr>
              <w:t>To know the positive effects of living near a volcano</w:t>
            </w:r>
          </w:p>
          <w:p w14:paraId="26DBC600" w14:textId="77777777" w:rsidR="006676B3" w:rsidRDefault="00000000">
            <w:pPr>
              <w:numPr>
                <w:ilvl w:val="0"/>
                <w:numId w:val="1"/>
              </w:numPr>
              <w:spacing w:after="0" w:line="240" w:lineRule="auto"/>
              <w:rPr>
                <w:color w:val="000000"/>
                <w:sz w:val="24"/>
                <w:szCs w:val="24"/>
              </w:rPr>
            </w:pPr>
            <w:r>
              <w:rPr>
                <w:color w:val="000000"/>
                <w:sz w:val="24"/>
                <w:szCs w:val="24"/>
              </w:rPr>
              <w:t>To know the negative effects an earthquake can have on a community.</w:t>
            </w:r>
          </w:p>
          <w:p w14:paraId="5847B4BB" w14:textId="77777777" w:rsidR="006676B3" w:rsidRDefault="00000000">
            <w:pPr>
              <w:numPr>
                <w:ilvl w:val="0"/>
                <w:numId w:val="1"/>
              </w:numPr>
              <w:spacing w:after="0" w:line="240" w:lineRule="auto"/>
              <w:rPr>
                <w:color w:val="000000"/>
                <w:sz w:val="24"/>
                <w:szCs w:val="24"/>
              </w:rPr>
            </w:pPr>
            <w:r>
              <w:rPr>
                <w:color w:val="000000"/>
                <w:sz w:val="24"/>
                <w:szCs w:val="24"/>
              </w:rPr>
              <w:t>To know ways in which communities respond to earthquakes.</w:t>
            </w:r>
          </w:p>
        </w:tc>
      </w:tr>
      <w:tr w:rsidR="006676B3" w14:paraId="31F52D1D"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18FFB591"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14:paraId="24E5371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087F6F23"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1BD735E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2A3BD4D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5461ABA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4202F43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065EE36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0147AE7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35FC7A8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25D08CF3"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4CBC10D5"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65DE8AF3"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0EDB62D3" w14:textId="77777777">
        <w:trPr>
          <w:gridAfter w:val="1"/>
          <w:wAfter w:w="1" w:type="dxa"/>
        </w:trPr>
        <w:tc>
          <w:tcPr>
            <w:tcW w:w="0" w:type="auto"/>
            <w:tcMar>
              <w:top w:w="15" w:type="dxa"/>
              <w:left w:w="15" w:type="dxa"/>
              <w:bottom w:w="15" w:type="dxa"/>
              <w:right w:w="15" w:type="dxa"/>
            </w:tcMar>
            <w:vAlign w:val="center"/>
          </w:tcPr>
          <w:p w14:paraId="258588BC" w14:textId="77777777" w:rsidR="006676B3" w:rsidRDefault="006676B3">
            <w:pPr>
              <w:spacing w:after="0" w:line="240" w:lineRule="auto"/>
            </w:pPr>
          </w:p>
        </w:tc>
      </w:tr>
      <w:tr w:rsidR="006676B3" w14:paraId="500267DD"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16AF9EB" w14:textId="77777777" w:rsidR="006676B3" w:rsidRDefault="00000000">
            <w:pPr>
              <w:spacing w:after="0" w:line="240" w:lineRule="auto"/>
            </w:pPr>
            <w:r>
              <w:rPr>
                <w:color w:val="000000"/>
                <w:position w:val="-3"/>
                <w:sz w:val="27"/>
                <w:szCs w:val="27"/>
              </w:rPr>
              <w:t>Year 4</w:t>
            </w:r>
          </w:p>
        </w:tc>
      </w:tr>
      <w:tr w:rsidR="006676B3" w14:paraId="419542F4"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7576BAB" w14:textId="77777777" w:rsidR="006676B3" w:rsidRDefault="00000000">
            <w:pPr>
              <w:spacing w:after="0" w:line="240" w:lineRule="auto"/>
            </w:pPr>
            <w:r>
              <w:rPr>
                <w:color w:val="000000"/>
                <w:sz w:val="27"/>
                <w:szCs w:val="27"/>
              </w:rPr>
              <w:t>Skills</w:t>
            </w:r>
          </w:p>
          <w:p w14:paraId="3FCA458E"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similarities between two regions studied.</w:t>
            </w:r>
          </w:p>
          <w:p w14:paraId="4DDB2889" w14:textId="77777777" w:rsidR="006676B3" w:rsidRDefault="00000000">
            <w:pPr>
              <w:numPr>
                <w:ilvl w:val="0"/>
                <w:numId w:val="1"/>
              </w:numPr>
              <w:spacing w:after="0" w:line="240" w:lineRule="auto"/>
              <w:rPr>
                <w:color w:val="000000"/>
                <w:sz w:val="24"/>
                <w:szCs w:val="24"/>
              </w:rPr>
            </w:pPr>
            <w:r>
              <w:rPr>
                <w:color w:val="000000"/>
                <w:sz w:val="24"/>
                <w:szCs w:val="24"/>
              </w:rPr>
              <w:t>Describing and beginning to explain differences between two regions studied.</w:t>
            </w:r>
          </w:p>
          <w:p w14:paraId="6BAEE257" w14:textId="77777777" w:rsidR="006676B3" w:rsidRDefault="00000000">
            <w:pPr>
              <w:numPr>
                <w:ilvl w:val="0"/>
                <w:numId w:val="1"/>
              </w:numPr>
              <w:spacing w:after="0" w:line="240" w:lineRule="auto"/>
              <w:rPr>
                <w:color w:val="000000"/>
                <w:sz w:val="24"/>
                <w:szCs w:val="24"/>
              </w:rPr>
            </w:pPr>
            <w:r>
              <w:rPr>
                <w:color w:val="000000"/>
                <w:sz w:val="24"/>
                <w:szCs w:val="24"/>
              </w:rPr>
              <w:t>Describing how and why humans have responded in different ways to their local environments.</w:t>
            </w:r>
          </w:p>
          <w:p w14:paraId="2F2E03E4" w14:textId="77777777" w:rsidR="006676B3" w:rsidRDefault="00000000">
            <w:pPr>
              <w:numPr>
                <w:ilvl w:val="0"/>
                <w:numId w:val="1"/>
              </w:numPr>
              <w:spacing w:after="0" w:line="240" w:lineRule="auto"/>
              <w:rPr>
                <w:color w:val="000000"/>
                <w:sz w:val="24"/>
                <w:szCs w:val="24"/>
              </w:rPr>
            </w:pPr>
            <w:r>
              <w:rPr>
                <w:color w:val="000000"/>
                <w:sz w:val="24"/>
                <w:szCs w:val="24"/>
              </w:rPr>
              <w:t>Discussing climates and their impact on trade, land use and settlement.</w:t>
            </w:r>
          </w:p>
          <w:p w14:paraId="1358050B" w14:textId="77777777" w:rsidR="006676B3" w:rsidRDefault="00000000">
            <w:pPr>
              <w:numPr>
                <w:ilvl w:val="0"/>
                <w:numId w:val="1"/>
              </w:numPr>
              <w:spacing w:after="0" w:line="240" w:lineRule="auto"/>
              <w:rPr>
                <w:color w:val="000000"/>
                <w:sz w:val="24"/>
                <w:szCs w:val="24"/>
              </w:rPr>
            </w:pPr>
            <w:r>
              <w:rPr>
                <w:color w:val="000000"/>
                <w:sz w:val="24"/>
                <w:szCs w:val="24"/>
              </w:rPr>
              <w:t>Explaining what measures humans have taken in order to adapt to survive in cold places.</w:t>
            </w:r>
          </w:p>
          <w:p w14:paraId="32C627DA"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people who live in a contrasting physical area may have different lives to people in the UK.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6F39A27" w14:textId="77777777" w:rsidR="006676B3" w:rsidRDefault="00000000">
            <w:pPr>
              <w:spacing w:after="0" w:line="240" w:lineRule="auto"/>
            </w:pPr>
            <w:r>
              <w:rPr>
                <w:color w:val="000000"/>
                <w:sz w:val="27"/>
                <w:szCs w:val="27"/>
              </w:rPr>
              <w:t>Knowledge</w:t>
            </w:r>
          </w:p>
          <w:p w14:paraId="7A6DC0B4" w14:textId="77777777" w:rsidR="006676B3" w:rsidRDefault="00000000">
            <w:pPr>
              <w:numPr>
                <w:ilvl w:val="0"/>
                <w:numId w:val="1"/>
              </w:numPr>
              <w:spacing w:after="0" w:line="240" w:lineRule="auto"/>
              <w:rPr>
                <w:color w:val="000000"/>
                <w:sz w:val="24"/>
                <w:szCs w:val="24"/>
              </w:rPr>
            </w:pPr>
            <w:r>
              <w:rPr>
                <w:color w:val="000000"/>
                <w:sz w:val="24"/>
                <w:szCs w:val="24"/>
              </w:rPr>
              <w:t>To know the negative effects of living near a volcano.</w:t>
            </w:r>
          </w:p>
          <w:p w14:paraId="5F86A104" w14:textId="77777777" w:rsidR="006676B3" w:rsidRDefault="00000000">
            <w:pPr>
              <w:numPr>
                <w:ilvl w:val="0"/>
                <w:numId w:val="1"/>
              </w:numPr>
              <w:spacing w:after="0" w:line="240" w:lineRule="auto"/>
              <w:rPr>
                <w:color w:val="000000"/>
                <w:sz w:val="24"/>
                <w:szCs w:val="24"/>
              </w:rPr>
            </w:pPr>
            <w:r>
              <w:rPr>
                <w:color w:val="000000"/>
                <w:sz w:val="24"/>
                <w:szCs w:val="24"/>
              </w:rPr>
              <w:t>To know the positive effects of living near a volcano.</w:t>
            </w:r>
          </w:p>
          <w:p w14:paraId="4ADBF862" w14:textId="77777777" w:rsidR="006676B3" w:rsidRDefault="00000000">
            <w:pPr>
              <w:numPr>
                <w:ilvl w:val="0"/>
                <w:numId w:val="1"/>
              </w:numPr>
              <w:spacing w:after="0" w:line="240" w:lineRule="auto"/>
              <w:rPr>
                <w:color w:val="000000"/>
                <w:sz w:val="24"/>
                <w:szCs w:val="24"/>
              </w:rPr>
            </w:pPr>
            <w:r>
              <w:rPr>
                <w:color w:val="000000"/>
                <w:sz w:val="24"/>
                <w:szCs w:val="24"/>
              </w:rPr>
              <w:t>To know the negative effects an earthquake can have on a community.</w:t>
            </w:r>
          </w:p>
          <w:p w14:paraId="73D4B0F3" w14:textId="77777777" w:rsidR="006676B3" w:rsidRDefault="00000000">
            <w:pPr>
              <w:numPr>
                <w:ilvl w:val="0"/>
                <w:numId w:val="1"/>
              </w:numPr>
              <w:spacing w:after="0" w:line="240" w:lineRule="auto"/>
              <w:rPr>
                <w:color w:val="000000"/>
                <w:sz w:val="24"/>
                <w:szCs w:val="24"/>
              </w:rPr>
            </w:pPr>
            <w:r>
              <w:rPr>
                <w:color w:val="000000"/>
                <w:sz w:val="24"/>
                <w:szCs w:val="24"/>
              </w:rPr>
              <w:t>To know ways in which communities respond to earthquakes.</w:t>
            </w:r>
          </w:p>
        </w:tc>
      </w:tr>
      <w:tr w:rsidR="006676B3" w14:paraId="3E4F64A7"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6365B0B" w14:textId="77777777" w:rsidR="006676B3" w:rsidRDefault="00000000">
            <w:pPr>
              <w:spacing w:after="0" w:line="240" w:lineRule="auto"/>
            </w:pPr>
            <w:r>
              <w:rPr>
                <w:color w:val="000000"/>
                <w:position w:val="-3"/>
                <w:sz w:val="27"/>
                <w:szCs w:val="27"/>
              </w:rPr>
              <w:t>Year 5</w:t>
            </w:r>
          </w:p>
        </w:tc>
      </w:tr>
      <w:tr w:rsidR="006676B3" w14:paraId="4C78B4DC"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6D5223A" w14:textId="77777777" w:rsidR="006676B3" w:rsidRDefault="00000000">
            <w:pPr>
              <w:spacing w:after="0" w:line="240" w:lineRule="auto"/>
            </w:pPr>
            <w:r>
              <w:rPr>
                <w:color w:val="000000"/>
                <w:sz w:val="27"/>
                <w:szCs w:val="27"/>
              </w:rPr>
              <w:t>Skills</w:t>
            </w:r>
          </w:p>
          <w:p w14:paraId="398ED074"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similarities between two environmental regions studied.</w:t>
            </w:r>
          </w:p>
          <w:p w14:paraId="36DFD3A0"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differences between two environmental regions studied.</w:t>
            </w:r>
          </w:p>
          <w:p w14:paraId="43C660AA" w14:textId="77777777" w:rsidR="006676B3" w:rsidRDefault="00000000">
            <w:pPr>
              <w:numPr>
                <w:ilvl w:val="0"/>
                <w:numId w:val="1"/>
              </w:numPr>
              <w:spacing w:after="0" w:line="240" w:lineRule="auto"/>
              <w:rPr>
                <w:color w:val="000000"/>
                <w:sz w:val="24"/>
                <w:szCs w:val="24"/>
              </w:rPr>
            </w:pPr>
            <w:r>
              <w:rPr>
                <w:color w:val="000000"/>
                <w:sz w:val="24"/>
                <w:szCs w:val="24"/>
              </w:rPr>
              <w:t xml:space="preserve">Explaining how and why humans have responded in different ways to </w:t>
            </w:r>
            <w:r>
              <w:rPr>
                <w:color w:val="000000"/>
                <w:sz w:val="24"/>
                <w:szCs w:val="24"/>
              </w:rPr>
              <w:lastRenderedPageBreak/>
              <w:t>their local environments in two contrasting regions.</w:t>
            </w:r>
          </w:p>
          <w:p w14:paraId="2C7734CC" w14:textId="77777777" w:rsidR="006676B3" w:rsidRDefault="00000000">
            <w:pPr>
              <w:numPr>
                <w:ilvl w:val="0"/>
                <w:numId w:val="1"/>
              </w:numPr>
              <w:spacing w:after="0" w:line="240" w:lineRule="auto"/>
              <w:rPr>
                <w:color w:val="000000"/>
                <w:sz w:val="24"/>
                <w:szCs w:val="24"/>
              </w:rPr>
            </w:pPr>
            <w:r>
              <w:rPr>
                <w:color w:val="000000"/>
                <w:sz w:val="24"/>
                <w:szCs w:val="24"/>
              </w:rPr>
              <w:t>Understanding how climates impact on trade, land use and settlement.</w:t>
            </w:r>
          </w:p>
          <w:p w14:paraId="7431442F" w14:textId="77777777" w:rsidR="006676B3" w:rsidRDefault="00000000">
            <w:pPr>
              <w:numPr>
                <w:ilvl w:val="0"/>
                <w:numId w:val="1"/>
              </w:numPr>
              <w:spacing w:after="0" w:line="240" w:lineRule="auto"/>
              <w:rPr>
                <w:color w:val="000000"/>
                <w:sz w:val="24"/>
                <w:szCs w:val="24"/>
              </w:rPr>
            </w:pPr>
            <w:r>
              <w:rPr>
                <w:color w:val="000000"/>
                <w:sz w:val="24"/>
                <w:szCs w:val="24"/>
              </w:rPr>
              <w:t>Explaining how humans have used desert environments.</w:t>
            </w:r>
          </w:p>
          <w:p w14:paraId="2111A341" w14:textId="77777777" w:rsidR="006676B3" w:rsidRDefault="00000000">
            <w:pPr>
              <w:numPr>
                <w:ilvl w:val="0"/>
                <w:numId w:val="1"/>
              </w:numPr>
              <w:spacing w:after="0" w:line="240" w:lineRule="auto"/>
              <w:rPr>
                <w:color w:val="000000"/>
                <w:sz w:val="24"/>
                <w:szCs w:val="24"/>
              </w:rPr>
            </w:pPr>
            <w:r>
              <w:rPr>
                <w:color w:val="000000"/>
                <w:sz w:val="24"/>
                <w:szCs w:val="24"/>
              </w:rPr>
              <w:t>Using maps to explore wider global trading routes.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CB0C8E8" w14:textId="77777777" w:rsidR="006676B3" w:rsidRDefault="00000000">
            <w:pPr>
              <w:spacing w:after="0" w:line="240" w:lineRule="auto"/>
            </w:pPr>
            <w:r>
              <w:rPr>
                <w:color w:val="000000"/>
                <w:sz w:val="27"/>
                <w:szCs w:val="27"/>
              </w:rPr>
              <w:lastRenderedPageBreak/>
              <w:t>Knowledge</w:t>
            </w:r>
          </w:p>
          <w:p w14:paraId="65185361" w14:textId="77777777" w:rsidR="006676B3" w:rsidRDefault="00000000">
            <w:pPr>
              <w:numPr>
                <w:ilvl w:val="0"/>
                <w:numId w:val="1"/>
              </w:numPr>
              <w:spacing w:after="0" w:line="240" w:lineRule="auto"/>
              <w:rPr>
                <w:color w:val="000000"/>
                <w:sz w:val="24"/>
                <w:szCs w:val="24"/>
              </w:rPr>
            </w:pPr>
            <w:r>
              <w:rPr>
                <w:color w:val="000000"/>
                <w:sz w:val="24"/>
                <w:szCs w:val="24"/>
              </w:rPr>
              <w:t>To know some similarities and differences between the UK and a European mountain region.</w:t>
            </w:r>
          </w:p>
          <w:p w14:paraId="7143AE0A" w14:textId="77777777" w:rsidR="006676B3" w:rsidRDefault="00000000">
            <w:pPr>
              <w:numPr>
                <w:ilvl w:val="0"/>
                <w:numId w:val="1"/>
              </w:numPr>
              <w:spacing w:after="0" w:line="240" w:lineRule="auto"/>
              <w:rPr>
                <w:color w:val="000000"/>
                <w:sz w:val="24"/>
                <w:szCs w:val="24"/>
              </w:rPr>
            </w:pPr>
            <w:r>
              <w:rPr>
                <w:color w:val="000000"/>
                <w:sz w:val="24"/>
                <w:szCs w:val="24"/>
              </w:rPr>
              <w:t>To know why tourists visit mountain regions.</w:t>
            </w:r>
          </w:p>
        </w:tc>
      </w:tr>
      <w:tr w:rsidR="006676B3" w14:paraId="4100EE2B"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4DBF463F"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14:paraId="3DF6AF0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3BA6B9E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06378D0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1C29BD1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08476DF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3751DA4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5A2F5E7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6648979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09EC157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5BBDC355"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19FB7A4F"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5F8FE7CA"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7E8AC241" w14:textId="77777777">
        <w:trPr>
          <w:gridAfter w:val="1"/>
          <w:wAfter w:w="1" w:type="dxa"/>
        </w:trPr>
        <w:tc>
          <w:tcPr>
            <w:tcW w:w="0" w:type="auto"/>
            <w:tcMar>
              <w:top w:w="15" w:type="dxa"/>
              <w:left w:w="15" w:type="dxa"/>
              <w:bottom w:w="15" w:type="dxa"/>
              <w:right w:w="15" w:type="dxa"/>
            </w:tcMar>
            <w:vAlign w:val="center"/>
          </w:tcPr>
          <w:p w14:paraId="2EBC07FA" w14:textId="77777777" w:rsidR="006676B3" w:rsidRDefault="006676B3">
            <w:pPr>
              <w:spacing w:after="0" w:line="240" w:lineRule="auto"/>
            </w:pPr>
          </w:p>
        </w:tc>
      </w:tr>
      <w:tr w:rsidR="006676B3" w14:paraId="5DDF90B4"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2C4B3FE9" w14:textId="77777777" w:rsidR="006676B3" w:rsidRDefault="00000000">
            <w:pPr>
              <w:spacing w:after="0" w:line="240" w:lineRule="auto"/>
            </w:pPr>
            <w:r>
              <w:rPr>
                <w:color w:val="000000"/>
                <w:position w:val="-3"/>
                <w:sz w:val="27"/>
                <w:szCs w:val="27"/>
              </w:rPr>
              <w:t>Year 6</w:t>
            </w:r>
          </w:p>
        </w:tc>
      </w:tr>
      <w:tr w:rsidR="006676B3" w14:paraId="44E5AB90"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4BF3908" w14:textId="77777777" w:rsidR="006676B3" w:rsidRDefault="00000000">
            <w:pPr>
              <w:spacing w:after="0" w:line="240" w:lineRule="auto"/>
            </w:pPr>
            <w:r>
              <w:rPr>
                <w:color w:val="000000"/>
                <w:sz w:val="27"/>
                <w:szCs w:val="27"/>
              </w:rPr>
              <w:t>Skills</w:t>
            </w:r>
          </w:p>
          <w:p w14:paraId="16FBDA79"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similarities between two environmental regions studied.</w:t>
            </w:r>
          </w:p>
          <w:p w14:paraId="56F92361"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differences between two environmental regions studied.</w:t>
            </w:r>
          </w:p>
          <w:p w14:paraId="2ECF2EC2" w14:textId="77777777" w:rsidR="006676B3" w:rsidRDefault="00000000">
            <w:pPr>
              <w:numPr>
                <w:ilvl w:val="0"/>
                <w:numId w:val="1"/>
              </w:numPr>
              <w:spacing w:after="0" w:line="240" w:lineRule="auto"/>
              <w:rPr>
                <w:color w:val="000000"/>
                <w:sz w:val="24"/>
                <w:szCs w:val="24"/>
              </w:rPr>
            </w:pPr>
            <w:r>
              <w:rPr>
                <w:color w:val="000000"/>
                <w:sz w:val="24"/>
                <w:szCs w:val="24"/>
              </w:rPr>
              <w:t>Explaining how and why humans have responded in different ways to their local environments in two contrasting regions.</w:t>
            </w:r>
          </w:p>
          <w:p w14:paraId="5D419F3E" w14:textId="77777777" w:rsidR="006676B3" w:rsidRDefault="00000000">
            <w:pPr>
              <w:numPr>
                <w:ilvl w:val="0"/>
                <w:numId w:val="1"/>
              </w:numPr>
              <w:spacing w:after="0" w:line="240" w:lineRule="auto"/>
              <w:rPr>
                <w:color w:val="000000"/>
                <w:sz w:val="24"/>
                <w:szCs w:val="24"/>
              </w:rPr>
            </w:pPr>
            <w:r>
              <w:rPr>
                <w:color w:val="000000"/>
                <w:sz w:val="24"/>
                <w:szCs w:val="24"/>
              </w:rPr>
              <w:t>Understanding how climates impact on trade, land use and settlement.</w:t>
            </w:r>
          </w:p>
          <w:p w14:paraId="3986F467" w14:textId="77777777" w:rsidR="006676B3" w:rsidRDefault="00000000">
            <w:pPr>
              <w:numPr>
                <w:ilvl w:val="0"/>
                <w:numId w:val="1"/>
              </w:numPr>
              <w:spacing w:after="0" w:line="240" w:lineRule="auto"/>
              <w:rPr>
                <w:color w:val="000000"/>
                <w:sz w:val="24"/>
                <w:szCs w:val="24"/>
              </w:rPr>
            </w:pPr>
            <w:r>
              <w:rPr>
                <w:color w:val="000000"/>
                <w:sz w:val="24"/>
                <w:szCs w:val="24"/>
              </w:rPr>
              <w:t>Explaining how humans have used desert environments.</w:t>
            </w:r>
          </w:p>
          <w:p w14:paraId="095AD5F5" w14:textId="77777777" w:rsidR="006676B3" w:rsidRDefault="00000000">
            <w:pPr>
              <w:numPr>
                <w:ilvl w:val="0"/>
                <w:numId w:val="1"/>
              </w:numPr>
              <w:spacing w:after="0" w:line="240" w:lineRule="auto"/>
              <w:rPr>
                <w:color w:val="000000"/>
                <w:sz w:val="24"/>
                <w:szCs w:val="24"/>
              </w:rPr>
            </w:pPr>
            <w:r>
              <w:rPr>
                <w:color w:val="000000"/>
                <w:sz w:val="24"/>
                <w:szCs w:val="24"/>
              </w:rPr>
              <w:t>Using maps to explore wider global trading routes.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CCED6DE" w14:textId="77777777" w:rsidR="006676B3" w:rsidRDefault="00000000">
            <w:pPr>
              <w:spacing w:after="0" w:line="240" w:lineRule="auto"/>
            </w:pPr>
            <w:r>
              <w:rPr>
                <w:color w:val="000000"/>
                <w:sz w:val="27"/>
                <w:szCs w:val="27"/>
              </w:rPr>
              <w:t>Knowledge</w:t>
            </w:r>
          </w:p>
          <w:p w14:paraId="2615EBB3" w14:textId="77777777" w:rsidR="006676B3" w:rsidRDefault="00000000">
            <w:pPr>
              <w:numPr>
                <w:ilvl w:val="0"/>
                <w:numId w:val="1"/>
              </w:numPr>
              <w:spacing w:after="0" w:line="240" w:lineRule="auto"/>
              <w:rPr>
                <w:color w:val="000000"/>
                <w:sz w:val="24"/>
                <w:szCs w:val="24"/>
              </w:rPr>
            </w:pPr>
            <w:r>
              <w:rPr>
                <w:color w:val="000000"/>
                <w:sz w:val="24"/>
                <w:szCs w:val="24"/>
              </w:rPr>
              <w:t>To know some similarities and differences between the UK and a European mountain region.</w:t>
            </w:r>
          </w:p>
          <w:p w14:paraId="31FFFEFB" w14:textId="77777777" w:rsidR="006676B3" w:rsidRDefault="00000000">
            <w:pPr>
              <w:numPr>
                <w:ilvl w:val="0"/>
                <w:numId w:val="1"/>
              </w:numPr>
              <w:spacing w:after="0" w:line="240" w:lineRule="auto"/>
              <w:rPr>
                <w:color w:val="000000"/>
                <w:sz w:val="24"/>
                <w:szCs w:val="24"/>
              </w:rPr>
            </w:pPr>
            <w:r>
              <w:rPr>
                <w:color w:val="000000"/>
                <w:sz w:val="24"/>
                <w:szCs w:val="24"/>
              </w:rPr>
              <w:t>To know why tourists visit mountain regions.</w:t>
            </w:r>
          </w:p>
        </w:tc>
      </w:tr>
      <w:tr w:rsidR="006676B3" w14:paraId="41700E92"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39F39EFC"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14:paraId="5227040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3DD39D7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A4D059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77DD765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061279E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describe and understand key aspects of: physical geography, including: climate zones, biomes and vegetation belts, rivers, mountains, volcanoes and earthquakes, and the water cycle</w:t>
            </w:r>
          </w:p>
          <w:p w14:paraId="0DDC05C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4CD5D81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42CECFE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130BA97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02EBCB90"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2AED0298"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61894C4C"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55B1A7D" w14:textId="77777777">
        <w:trPr>
          <w:gridAfter w:val="1"/>
          <w:wAfter w:w="1" w:type="dxa"/>
        </w:trPr>
        <w:tc>
          <w:tcPr>
            <w:tcW w:w="0" w:type="auto"/>
            <w:tcMar>
              <w:top w:w="15" w:type="dxa"/>
              <w:left w:w="15" w:type="dxa"/>
              <w:bottom w:w="15" w:type="dxa"/>
              <w:right w:w="15" w:type="dxa"/>
            </w:tcMar>
            <w:vAlign w:val="center"/>
          </w:tcPr>
          <w:p w14:paraId="6B40F099" w14:textId="77777777" w:rsidR="006676B3" w:rsidRDefault="006676B3">
            <w:pPr>
              <w:spacing w:after="0" w:line="240" w:lineRule="auto"/>
            </w:pPr>
          </w:p>
        </w:tc>
      </w:tr>
      <w:tr w:rsidR="006676B3" w14:paraId="313C015F"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0313FF76" w14:textId="77777777" w:rsidR="006676B3" w:rsidRDefault="00000000">
            <w:pPr>
              <w:spacing w:after="0" w:line="240" w:lineRule="auto"/>
            </w:pPr>
            <w:r>
              <w:rPr>
                <w:color w:val="000000"/>
                <w:position w:val="-3"/>
                <w:sz w:val="27"/>
                <w:szCs w:val="27"/>
              </w:rPr>
              <w:t>EYFS</w:t>
            </w:r>
          </w:p>
        </w:tc>
      </w:tr>
      <w:tr w:rsidR="006676B3" w14:paraId="700D000F"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60D797F" w14:textId="77777777" w:rsidR="006676B3" w:rsidRDefault="00000000">
            <w:pPr>
              <w:spacing w:after="0" w:line="240" w:lineRule="auto"/>
            </w:pPr>
            <w:r>
              <w:rPr>
                <w:color w:val="000000"/>
                <w:sz w:val="27"/>
                <w:szCs w:val="27"/>
              </w:rPr>
              <w:t>Skills</w:t>
            </w:r>
          </w:p>
          <w:p w14:paraId="2DFAE1C4" w14:textId="77777777" w:rsidR="006676B3" w:rsidRDefault="00000000">
            <w:pPr>
              <w:numPr>
                <w:ilvl w:val="0"/>
                <w:numId w:val="1"/>
              </w:numPr>
              <w:spacing w:after="0" w:line="240" w:lineRule="auto"/>
              <w:rPr>
                <w:color w:val="000000"/>
                <w:sz w:val="24"/>
                <w:szCs w:val="24"/>
              </w:rPr>
            </w:pPr>
            <w:r>
              <w:rPr>
                <w:color w:val="000000"/>
                <w:sz w:val="24"/>
                <w:szCs w:val="24"/>
              </w:rPr>
              <w:t>Observing weather across the seasons.</w:t>
            </w:r>
          </w:p>
          <w:p w14:paraId="0CB3F3DF" w14:textId="77777777" w:rsidR="006676B3" w:rsidRDefault="00000000">
            <w:pPr>
              <w:numPr>
                <w:ilvl w:val="0"/>
                <w:numId w:val="1"/>
              </w:numPr>
              <w:spacing w:after="0" w:line="240" w:lineRule="auto"/>
              <w:rPr>
                <w:color w:val="000000"/>
                <w:sz w:val="24"/>
                <w:szCs w:val="24"/>
              </w:rPr>
            </w:pPr>
            <w:r>
              <w:rPr>
                <w:color w:val="000000"/>
                <w:sz w:val="24"/>
                <w:szCs w:val="24"/>
              </w:rPr>
              <w:t>Observing and discussing the effect the changing seasons have on the world around them.</w:t>
            </w:r>
          </w:p>
          <w:p w14:paraId="6E9F796A" w14:textId="77777777" w:rsidR="006676B3" w:rsidRDefault="00000000">
            <w:pPr>
              <w:numPr>
                <w:ilvl w:val="0"/>
                <w:numId w:val="1"/>
              </w:numPr>
              <w:spacing w:after="0" w:line="240" w:lineRule="auto"/>
              <w:rPr>
                <w:color w:val="000000"/>
                <w:sz w:val="24"/>
                <w:szCs w:val="24"/>
              </w:rPr>
            </w:pPr>
            <w:r>
              <w:rPr>
                <w:color w:val="000000"/>
                <w:sz w:val="24"/>
                <w:szCs w:val="24"/>
              </w:rPr>
              <w:t>Beginning to use the names of the seasons in the correct context.</w:t>
            </w:r>
          </w:p>
          <w:p w14:paraId="7701DBAE" w14:textId="77777777" w:rsidR="006676B3" w:rsidRDefault="00000000">
            <w:pPr>
              <w:numPr>
                <w:ilvl w:val="0"/>
                <w:numId w:val="1"/>
              </w:numPr>
              <w:spacing w:after="0" w:line="240" w:lineRule="auto"/>
              <w:rPr>
                <w:color w:val="000000"/>
                <w:sz w:val="24"/>
                <w:szCs w:val="24"/>
              </w:rPr>
            </w:pPr>
            <w:r>
              <w:rPr>
                <w:color w:val="000000"/>
                <w:sz w:val="24"/>
                <w:szCs w:val="24"/>
              </w:rPr>
              <w:t>Making observations about the features of places (in stories, photographs or in the school grounds/local area).</w:t>
            </w:r>
          </w:p>
          <w:p w14:paraId="1D558BF0" w14:textId="77777777" w:rsidR="006676B3" w:rsidRDefault="00000000">
            <w:pPr>
              <w:numPr>
                <w:ilvl w:val="0"/>
                <w:numId w:val="1"/>
              </w:numPr>
              <w:spacing w:after="0" w:line="240" w:lineRule="auto"/>
              <w:rPr>
                <w:color w:val="000000"/>
                <w:sz w:val="24"/>
                <w:szCs w:val="24"/>
              </w:rPr>
            </w:pPr>
            <w:r>
              <w:rPr>
                <w:color w:val="000000"/>
                <w:sz w:val="24"/>
                <w:szCs w:val="24"/>
              </w:rPr>
              <w:t>Making observations about the characteristics of places (in stories, photographs or in the school grounds/local area)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5E6350D" w14:textId="77777777" w:rsidR="006676B3" w:rsidRDefault="00000000">
            <w:pPr>
              <w:spacing w:after="0" w:line="240" w:lineRule="auto"/>
            </w:pPr>
            <w:r>
              <w:rPr>
                <w:color w:val="000000"/>
                <w:sz w:val="27"/>
                <w:szCs w:val="27"/>
              </w:rPr>
              <w:t>Knowledge</w:t>
            </w:r>
          </w:p>
          <w:p w14:paraId="1B8E1CC6" w14:textId="77777777" w:rsidR="006676B3" w:rsidRDefault="00000000">
            <w:pPr>
              <w:numPr>
                <w:ilvl w:val="0"/>
                <w:numId w:val="1"/>
              </w:numPr>
              <w:spacing w:after="0" w:line="240" w:lineRule="auto"/>
              <w:rPr>
                <w:color w:val="000000"/>
                <w:sz w:val="24"/>
                <w:szCs w:val="24"/>
              </w:rPr>
            </w:pPr>
            <w:r>
              <w:rPr>
                <w:color w:val="000000"/>
                <w:sz w:val="24"/>
                <w:szCs w:val="24"/>
              </w:rPr>
              <w:t>To know that the terms Spring, Summer, Autumn and Winter are used to describe the season.</w:t>
            </w:r>
          </w:p>
          <w:p w14:paraId="35F2A4E2" w14:textId="77777777" w:rsidR="006676B3" w:rsidRDefault="00000000">
            <w:pPr>
              <w:numPr>
                <w:ilvl w:val="0"/>
                <w:numId w:val="1"/>
              </w:numPr>
              <w:spacing w:after="0" w:line="240" w:lineRule="auto"/>
              <w:rPr>
                <w:color w:val="000000"/>
                <w:sz w:val="24"/>
                <w:szCs w:val="24"/>
              </w:rPr>
            </w:pPr>
            <w:r>
              <w:rPr>
                <w:color w:val="000000"/>
                <w:sz w:val="24"/>
                <w:szCs w:val="24"/>
              </w:rPr>
              <w:t>To know some of the key characteristics of each season.</w:t>
            </w:r>
          </w:p>
          <w:p w14:paraId="38AC3A7C" w14:textId="77777777" w:rsidR="006676B3" w:rsidRDefault="00000000">
            <w:pPr>
              <w:numPr>
                <w:ilvl w:val="0"/>
                <w:numId w:val="1"/>
              </w:numPr>
              <w:spacing w:after="0" w:line="240" w:lineRule="auto"/>
              <w:rPr>
                <w:color w:val="000000"/>
                <w:sz w:val="24"/>
                <w:szCs w:val="24"/>
              </w:rPr>
            </w:pPr>
            <w:r>
              <w:rPr>
                <w:color w:val="000000"/>
                <w:sz w:val="24"/>
                <w:szCs w:val="24"/>
              </w:rPr>
              <w:t>To know that there are four seasons in a year marked by certain weather conditions.</w:t>
            </w:r>
          </w:p>
          <w:p w14:paraId="424C6C5B" w14:textId="77777777" w:rsidR="006676B3" w:rsidRDefault="00000000">
            <w:pPr>
              <w:numPr>
                <w:ilvl w:val="0"/>
                <w:numId w:val="1"/>
              </w:numPr>
              <w:spacing w:after="0" w:line="240" w:lineRule="auto"/>
              <w:rPr>
                <w:color w:val="000000"/>
                <w:sz w:val="24"/>
                <w:szCs w:val="24"/>
              </w:rPr>
            </w:pPr>
            <w:r>
              <w:rPr>
                <w:color w:val="000000"/>
                <w:sz w:val="24"/>
                <w:szCs w:val="24"/>
              </w:rPr>
              <w:t>To know some vocabulary to describe different bodies of water, even if used inaccurately (sea/ocean, lake, river, pond).</w:t>
            </w:r>
          </w:p>
          <w:p w14:paraId="08E5B993" w14:textId="77777777" w:rsidR="006676B3" w:rsidRDefault="00000000">
            <w:pPr>
              <w:numPr>
                <w:ilvl w:val="0"/>
                <w:numId w:val="1"/>
              </w:numPr>
              <w:spacing w:after="0" w:line="240" w:lineRule="auto"/>
              <w:rPr>
                <w:color w:val="000000"/>
                <w:sz w:val="24"/>
                <w:szCs w:val="24"/>
              </w:rPr>
            </w:pPr>
            <w:r>
              <w:rPr>
                <w:color w:val="000000"/>
                <w:sz w:val="24"/>
                <w:szCs w:val="24"/>
              </w:rPr>
              <w:t>To know some vocabulary to describe the characteristics of different places, even if used inaccurately (hill, field, building, road, house, old).</w:t>
            </w:r>
          </w:p>
        </w:tc>
      </w:tr>
      <w:tr w:rsidR="006676B3" w14:paraId="465E5A11"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3DC8407A" w14:textId="77777777" w:rsidR="006676B3" w:rsidRDefault="00000000">
            <w:pPr>
              <w:spacing w:after="0" w:line="240" w:lineRule="auto"/>
            </w:pPr>
            <w:r>
              <w:rPr>
                <w:color w:val="000000"/>
                <w:position w:val="-3"/>
                <w:sz w:val="27"/>
                <w:szCs w:val="27"/>
              </w:rPr>
              <w:t>Year 1</w:t>
            </w:r>
          </w:p>
        </w:tc>
      </w:tr>
      <w:tr w:rsidR="006676B3" w14:paraId="719325BC"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2CB21E89" w14:textId="77777777" w:rsidR="006676B3" w:rsidRDefault="00000000">
            <w:pPr>
              <w:spacing w:after="0" w:line="240" w:lineRule="auto"/>
            </w:pPr>
            <w:r>
              <w:rPr>
                <w:color w:val="000000"/>
                <w:sz w:val="27"/>
                <w:szCs w:val="27"/>
              </w:rPr>
              <w:t>Skills</w:t>
            </w:r>
          </w:p>
          <w:p w14:paraId="484A37E0" w14:textId="77777777" w:rsidR="006676B3" w:rsidRDefault="00000000">
            <w:pPr>
              <w:numPr>
                <w:ilvl w:val="0"/>
                <w:numId w:val="1"/>
              </w:numPr>
              <w:spacing w:after="0" w:line="240" w:lineRule="auto"/>
              <w:rPr>
                <w:color w:val="000000"/>
                <w:sz w:val="24"/>
                <w:szCs w:val="24"/>
              </w:rPr>
            </w:pPr>
            <w:r>
              <w:rPr>
                <w:color w:val="000000"/>
                <w:sz w:val="24"/>
                <w:szCs w:val="24"/>
              </w:rPr>
              <w:t>Describing how the weather changes with each season in the UK.</w:t>
            </w:r>
          </w:p>
          <w:p w14:paraId="624E5880" w14:textId="77777777" w:rsidR="006676B3" w:rsidRDefault="00000000">
            <w:pPr>
              <w:numPr>
                <w:ilvl w:val="0"/>
                <w:numId w:val="1"/>
              </w:numPr>
              <w:spacing w:after="0" w:line="240" w:lineRule="auto"/>
              <w:rPr>
                <w:color w:val="000000"/>
                <w:sz w:val="24"/>
                <w:szCs w:val="24"/>
              </w:rPr>
            </w:pPr>
            <w:r>
              <w:rPr>
                <w:color w:val="000000"/>
                <w:sz w:val="24"/>
                <w:szCs w:val="24"/>
              </w:rPr>
              <w:t>Describing the daily weather patterns in their locality.</w:t>
            </w:r>
          </w:p>
          <w:p w14:paraId="72A61551" w14:textId="77777777" w:rsidR="006676B3" w:rsidRDefault="00000000">
            <w:pPr>
              <w:numPr>
                <w:ilvl w:val="0"/>
                <w:numId w:val="1"/>
              </w:numPr>
              <w:spacing w:after="0" w:line="240" w:lineRule="auto"/>
              <w:rPr>
                <w:color w:val="000000"/>
                <w:sz w:val="24"/>
                <w:szCs w:val="24"/>
              </w:rPr>
            </w:pPr>
            <w:r>
              <w:rPr>
                <w:color w:val="000000"/>
                <w:sz w:val="24"/>
                <w:szCs w:val="24"/>
              </w:rPr>
              <w:t>Confidently using the vocabulary ‘season’ and ‘weather’.</w:t>
            </w:r>
          </w:p>
          <w:p w14:paraId="688CB710" w14:textId="77777777" w:rsidR="006676B3" w:rsidRDefault="00000000">
            <w:pPr>
              <w:numPr>
                <w:ilvl w:val="0"/>
                <w:numId w:val="1"/>
              </w:numPr>
              <w:spacing w:after="0" w:line="240" w:lineRule="auto"/>
              <w:rPr>
                <w:color w:val="000000"/>
                <w:sz w:val="24"/>
                <w:szCs w:val="24"/>
              </w:rPr>
            </w:pPr>
            <w:r>
              <w:rPr>
                <w:color w:val="000000"/>
                <w:sz w:val="24"/>
                <w:szCs w:val="24"/>
              </w:rPr>
              <w:t>Recognising some physical features in their locality.</w:t>
            </w:r>
          </w:p>
          <w:p w14:paraId="7957DDB7" w14:textId="77777777" w:rsidR="006676B3" w:rsidRDefault="00000000">
            <w:pPr>
              <w:numPr>
                <w:ilvl w:val="0"/>
                <w:numId w:val="1"/>
              </w:numPr>
              <w:spacing w:after="0" w:line="240" w:lineRule="auto"/>
              <w:rPr>
                <w:color w:val="000000"/>
                <w:sz w:val="24"/>
                <w:szCs w:val="24"/>
              </w:rPr>
            </w:pPr>
            <w:r>
              <w:rPr>
                <w:color w:val="000000"/>
                <w:sz w:val="24"/>
                <w:szCs w:val="24"/>
              </w:rPr>
              <w:t>Recognising some human features in their locality.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AE1ADD1" w14:textId="77777777" w:rsidR="006676B3" w:rsidRDefault="00000000">
            <w:pPr>
              <w:spacing w:after="0" w:line="240" w:lineRule="auto"/>
            </w:pPr>
            <w:r>
              <w:rPr>
                <w:color w:val="000000"/>
                <w:sz w:val="27"/>
                <w:szCs w:val="27"/>
              </w:rPr>
              <w:t>Knowledge</w:t>
            </w:r>
          </w:p>
          <w:p w14:paraId="7ED5F9F9" w14:textId="77777777" w:rsidR="006676B3" w:rsidRDefault="00000000">
            <w:pPr>
              <w:numPr>
                <w:ilvl w:val="0"/>
                <w:numId w:val="1"/>
              </w:numPr>
              <w:spacing w:after="0" w:line="240" w:lineRule="auto"/>
              <w:rPr>
                <w:color w:val="000000"/>
                <w:sz w:val="24"/>
                <w:szCs w:val="24"/>
              </w:rPr>
            </w:pPr>
            <w:r>
              <w:rPr>
                <w:color w:val="000000"/>
                <w:sz w:val="24"/>
                <w:szCs w:val="24"/>
              </w:rPr>
              <w:t>To know the four seasons of the UK.</w:t>
            </w:r>
          </w:p>
          <w:p w14:paraId="71E3B77F" w14:textId="77777777" w:rsidR="006676B3" w:rsidRDefault="00000000">
            <w:pPr>
              <w:numPr>
                <w:ilvl w:val="0"/>
                <w:numId w:val="1"/>
              </w:numPr>
              <w:spacing w:after="0" w:line="240" w:lineRule="auto"/>
              <w:rPr>
                <w:color w:val="000000"/>
                <w:sz w:val="24"/>
                <w:szCs w:val="24"/>
              </w:rPr>
            </w:pPr>
            <w:r>
              <w:rPr>
                <w:color w:val="000000"/>
                <w:sz w:val="24"/>
                <w:szCs w:val="24"/>
              </w:rPr>
              <w:t>To know that ‘weather’ refers to the conditions outside at a particular time.</w:t>
            </w:r>
          </w:p>
          <w:p w14:paraId="48036EA9" w14:textId="77777777" w:rsidR="006676B3" w:rsidRDefault="00000000">
            <w:pPr>
              <w:numPr>
                <w:ilvl w:val="0"/>
                <w:numId w:val="1"/>
              </w:numPr>
              <w:spacing w:after="0" w:line="240" w:lineRule="auto"/>
              <w:rPr>
                <w:color w:val="000000"/>
                <w:sz w:val="24"/>
                <w:szCs w:val="24"/>
              </w:rPr>
            </w:pPr>
            <w:r>
              <w:rPr>
                <w:color w:val="000000"/>
                <w:sz w:val="24"/>
                <w:szCs w:val="24"/>
              </w:rPr>
              <w:t>To know that different parts of the UK often experience different weather.</w:t>
            </w:r>
          </w:p>
          <w:p w14:paraId="46B9160C" w14:textId="77777777" w:rsidR="006676B3" w:rsidRDefault="00000000">
            <w:pPr>
              <w:numPr>
                <w:ilvl w:val="0"/>
                <w:numId w:val="1"/>
              </w:numPr>
              <w:spacing w:after="0" w:line="240" w:lineRule="auto"/>
              <w:rPr>
                <w:color w:val="000000"/>
                <w:sz w:val="24"/>
                <w:szCs w:val="24"/>
              </w:rPr>
            </w:pPr>
            <w:r>
              <w:rPr>
                <w:color w:val="000000"/>
                <w:sz w:val="24"/>
                <w:szCs w:val="24"/>
              </w:rPr>
              <w:t>To know that a weather forecast is when someone tries to predict what the weather will be like in the near future.</w:t>
            </w:r>
          </w:p>
          <w:p w14:paraId="458F9D3B" w14:textId="77777777" w:rsidR="006676B3" w:rsidRDefault="00000000">
            <w:pPr>
              <w:numPr>
                <w:ilvl w:val="0"/>
                <w:numId w:val="1"/>
              </w:numPr>
              <w:spacing w:after="0" w:line="240" w:lineRule="auto"/>
              <w:rPr>
                <w:color w:val="000000"/>
                <w:sz w:val="24"/>
                <w:szCs w:val="24"/>
              </w:rPr>
            </w:pPr>
            <w:r>
              <w:rPr>
                <w:color w:val="000000"/>
                <w:sz w:val="24"/>
                <w:szCs w:val="24"/>
              </w:rPr>
              <w:t>To know that weather conditions can be measured and recorded.</w:t>
            </w:r>
          </w:p>
          <w:p w14:paraId="318FB63A"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know that physical features means any feature of an area that is on the Earth naturally.</w:t>
            </w:r>
          </w:p>
          <w:p w14:paraId="714EA815" w14:textId="77777777" w:rsidR="006676B3" w:rsidRDefault="00000000">
            <w:pPr>
              <w:numPr>
                <w:ilvl w:val="0"/>
                <w:numId w:val="1"/>
              </w:numPr>
              <w:spacing w:after="0" w:line="240" w:lineRule="auto"/>
              <w:rPr>
                <w:color w:val="000000"/>
                <w:sz w:val="24"/>
                <w:szCs w:val="24"/>
              </w:rPr>
            </w:pPr>
            <w:r>
              <w:rPr>
                <w:color w:val="000000"/>
                <w:sz w:val="24"/>
                <w:szCs w:val="24"/>
              </w:rPr>
              <w:t>To know that human features means any feature of an area that was made or built by humans.</w:t>
            </w:r>
          </w:p>
        </w:tc>
      </w:tr>
      <w:tr w:rsidR="006676B3" w14:paraId="720CBD02"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351BA418"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14:paraId="0072FDD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the world?s seven continents and five oceans</w:t>
            </w:r>
          </w:p>
          <w:p w14:paraId="5681FC9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14:paraId="53C54AD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14:paraId="52D4C85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14:paraId="481667D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14:paraId="1E9B038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human features, including: city, town, village, factory, farm, house, office, port, harbour and shop</w:t>
            </w:r>
          </w:p>
          <w:p w14:paraId="3BE2B95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14:paraId="03EC348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14:paraId="17A7687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aerial photographs and plan perspectives to recognise landmarks and basic human and physical features; devise a simple map; and use and construct basic symbols in a key</w:t>
            </w:r>
          </w:p>
          <w:p w14:paraId="0C60A0F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14:paraId="6DBBF148"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5E244539"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30809577"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2196938" w14:textId="77777777">
        <w:trPr>
          <w:gridAfter w:val="1"/>
          <w:wAfter w:w="1" w:type="dxa"/>
        </w:trPr>
        <w:tc>
          <w:tcPr>
            <w:tcW w:w="0" w:type="auto"/>
            <w:tcMar>
              <w:top w:w="15" w:type="dxa"/>
              <w:left w:w="15" w:type="dxa"/>
              <w:bottom w:w="15" w:type="dxa"/>
              <w:right w:w="15" w:type="dxa"/>
            </w:tcMar>
            <w:vAlign w:val="center"/>
          </w:tcPr>
          <w:p w14:paraId="4FF2D670" w14:textId="77777777" w:rsidR="006676B3" w:rsidRDefault="006676B3">
            <w:pPr>
              <w:spacing w:after="0" w:line="240" w:lineRule="auto"/>
            </w:pPr>
          </w:p>
        </w:tc>
      </w:tr>
      <w:tr w:rsidR="006676B3" w14:paraId="07A5FD31"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3E65DB7" w14:textId="77777777" w:rsidR="006676B3" w:rsidRDefault="00000000">
            <w:pPr>
              <w:spacing w:after="0" w:line="240" w:lineRule="auto"/>
            </w:pPr>
            <w:r>
              <w:rPr>
                <w:color w:val="000000"/>
                <w:position w:val="-3"/>
                <w:sz w:val="27"/>
                <w:szCs w:val="27"/>
              </w:rPr>
              <w:t>Year 2</w:t>
            </w:r>
          </w:p>
        </w:tc>
      </w:tr>
      <w:tr w:rsidR="006676B3" w14:paraId="28F1009D"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5EEEDC3" w14:textId="77777777" w:rsidR="006676B3" w:rsidRDefault="00000000">
            <w:pPr>
              <w:spacing w:after="0" w:line="240" w:lineRule="auto"/>
            </w:pPr>
            <w:r>
              <w:rPr>
                <w:color w:val="000000"/>
                <w:sz w:val="27"/>
                <w:szCs w:val="27"/>
              </w:rPr>
              <w:t>Skills</w:t>
            </w:r>
          </w:p>
          <w:p w14:paraId="3A2404B8" w14:textId="77777777" w:rsidR="006676B3" w:rsidRDefault="00000000">
            <w:pPr>
              <w:numPr>
                <w:ilvl w:val="0"/>
                <w:numId w:val="1"/>
              </w:numPr>
              <w:spacing w:after="0" w:line="240" w:lineRule="auto"/>
              <w:rPr>
                <w:color w:val="000000"/>
                <w:sz w:val="24"/>
                <w:szCs w:val="24"/>
              </w:rPr>
            </w:pPr>
            <w:r>
              <w:rPr>
                <w:color w:val="000000"/>
                <w:sz w:val="24"/>
                <w:szCs w:val="24"/>
              </w:rPr>
              <w:t>Locating some hot and cold areas of the world on a world map.</w:t>
            </w:r>
          </w:p>
          <w:p w14:paraId="12D5C723" w14:textId="77777777" w:rsidR="006676B3" w:rsidRDefault="00000000">
            <w:pPr>
              <w:numPr>
                <w:ilvl w:val="0"/>
                <w:numId w:val="1"/>
              </w:numPr>
              <w:spacing w:after="0" w:line="240" w:lineRule="auto"/>
              <w:rPr>
                <w:color w:val="000000"/>
                <w:sz w:val="24"/>
                <w:szCs w:val="24"/>
              </w:rPr>
            </w:pPr>
            <w:r>
              <w:rPr>
                <w:color w:val="000000"/>
                <w:sz w:val="24"/>
                <w:szCs w:val="24"/>
              </w:rPr>
              <w:t>Locating the Equator and North and South Poles on a world map.</w:t>
            </w:r>
          </w:p>
          <w:p w14:paraId="2E453759" w14:textId="77777777" w:rsidR="006676B3" w:rsidRDefault="00000000">
            <w:pPr>
              <w:numPr>
                <w:ilvl w:val="0"/>
                <w:numId w:val="1"/>
              </w:numPr>
              <w:spacing w:after="0" w:line="240" w:lineRule="auto"/>
              <w:rPr>
                <w:color w:val="000000"/>
                <w:sz w:val="24"/>
                <w:szCs w:val="24"/>
              </w:rPr>
            </w:pPr>
            <w:r>
              <w:rPr>
                <w:color w:val="000000"/>
                <w:sz w:val="24"/>
                <w:szCs w:val="24"/>
              </w:rPr>
              <w:t>Locating hot and cold areas of the world in relation to the Equator and the North and South poles.</w:t>
            </w:r>
          </w:p>
          <w:p w14:paraId="30691C90" w14:textId="77777777" w:rsidR="006676B3" w:rsidRDefault="00000000">
            <w:pPr>
              <w:numPr>
                <w:ilvl w:val="0"/>
                <w:numId w:val="1"/>
              </w:numPr>
              <w:spacing w:after="0" w:line="240" w:lineRule="auto"/>
              <w:rPr>
                <w:color w:val="000000"/>
                <w:sz w:val="24"/>
                <w:szCs w:val="24"/>
              </w:rPr>
            </w:pPr>
            <w:r>
              <w:rPr>
                <w:color w:val="000000"/>
                <w:sz w:val="24"/>
                <w:szCs w:val="24"/>
              </w:rPr>
              <w:t>Describing the key physical features of a coast using subject specific vocabulary.</w:t>
            </w:r>
          </w:p>
          <w:p w14:paraId="4B7981E0"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differences between a city, town and village.</w:t>
            </w:r>
          </w:p>
          <w:p w14:paraId="0F7845BF" w14:textId="77777777" w:rsidR="006676B3" w:rsidRDefault="00000000">
            <w:pPr>
              <w:numPr>
                <w:ilvl w:val="0"/>
                <w:numId w:val="1"/>
              </w:numPr>
              <w:spacing w:after="0" w:line="240" w:lineRule="auto"/>
              <w:rPr>
                <w:color w:val="000000"/>
                <w:sz w:val="24"/>
                <w:szCs w:val="24"/>
              </w:rPr>
            </w:pPr>
            <w:r>
              <w:rPr>
                <w:color w:val="000000"/>
                <w:sz w:val="24"/>
                <w:szCs w:val="24"/>
              </w:rPr>
              <w:t>Describing the key human features of a coastal town using subject specific vocabulary.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4185BEC" w14:textId="77777777" w:rsidR="006676B3" w:rsidRDefault="00000000">
            <w:pPr>
              <w:spacing w:after="0" w:line="240" w:lineRule="auto"/>
            </w:pPr>
            <w:r>
              <w:rPr>
                <w:color w:val="000000"/>
                <w:sz w:val="27"/>
                <w:szCs w:val="27"/>
              </w:rPr>
              <w:t>Knowledge</w:t>
            </w:r>
          </w:p>
          <w:p w14:paraId="058B34AB" w14:textId="77777777" w:rsidR="006676B3" w:rsidRDefault="00000000">
            <w:pPr>
              <w:numPr>
                <w:ilvl w:val="0"/>
                <w:numId w:val="1"/>
              </w:numPr>
              <w:spacing w:after="0" w:line="240" w:lineRule="auto"/>
              <w:rPr>
                <w:color w:val="000000"/>
                <w:sz w:val="24"/>
                <w:szCs w:val="24"/>
              </w:rPr>
            </w:pPr>
            <w:r>
              <w:rPr>
                <w:color w:val="000000"/>
                <w:sz w:val="24"/>
                <w:szCs w:val="24"/>
              </w:rPr>
              <w:t>To know that the Equator is an imaginary line around the middle of the Earth.</w:t>
            </w:r>
          </w:p>
          <w:p w14:paraId="487045FC" w14:textId="77777777" w:rsidR="006676B3" w:rsidRDefault="00000000">
            <w:pPr>
              <w:numPr>
                <w:ilvl w:val="0"/>
                <w:numId w:val="1"/>
              </w:numPr>
              <w:spacing w:after="0" w:line="240" w:lineRule="auto"/>
              <w:rPr>
                <w:color w:val="000000"/>
                <w:sz w:val="24"/>
                <w:szCs w:val="24"/>
              </w:rPr>
            </w:pPr>
            <w:r>
              <w:rPr>
                <w:color w:val="000000"/>
                <w:sz w:val="24"/>
                <w:szCs w:val="24"/>
              </w:rPr>
              <w:t>To know that, because it is the widest part of the Earth, the Equator is much closer to the sun than the North and South poles.</w:t>
            </w:r>
          </w:p>
          <w:p w14:paraId="1639A16D" w14:textId="77777777" w:rsidR="006676B3" w:rsidRDefault="00000000">
            <w:pPr>
              <w:numPr>
                <w:ilvl w:val="0"/>
                <w:numId w:val="1"/>
              </w:numPr>
              <w:spacing w:after="0" w:line="240" w:lineRule="auto"/>
              <w:rPr>
                <w:color w:val="000000"/>
                <w:sz w:val="24"/>
                <w:szCs w:val="24"/>
              </w:rPr>
            </w:pPr>
            <w:r>
              <w:rPr>
                <w:color w:val="000000"/>
                <w:sz w:val="24"/>
                <w:szCs w:val="24"/>
              </w:rPr>
              <w:t>To know that the North Pole is the northernmost point of the Earth and the South Pole is the southernmost point of the Earth.</w:t>
            </w:r>
          </w:p>
          <w:p w14:paraId="3BF29403" w14:textId="77777777" w:rsidR="006676B3" w:rsidRDefault="00000000">
            <w:pPr>
              <w:numPr>
                <w:ilvl w:val="0"/>
                <w:numId w:val="1"/>
              </w:numPr>
              <w:spacing w:after="0" w:line="240" w:lineRule="auto"/>
              <w:rPr>
                <w:color w:val="000000"/>
                <w:sz w:val="24"/>
                <w:szCs w:val="24"/>
              </w:rPr>
            </w:pPr>
            <w:r>
              <w:rPr>
                <w:color w:val="000000"/>
                <w:sz w:val="24"/>
                <w:szCs w:val="24"/>
              </w:rPr>
              <w:t>To know that different parts of the world experience different weather conditions and that these are often caused by the location of the place.</w:t>
            </w:r>
          </w:p>
          <w:p w14:paraId="64250085" w14:textId="77777777" w:rsidR="006676B3" w:rsidRDefault="00000000">
            <w:pPr>
              <w:numPr>
                <w:ilvl w:val="0"/>
                <w:numId w:val="1"/>
              </w:numPr>
              <w:spacing w:after="0" w:line="240" w:lineRule="auto"/>
              <w:rPr>
                <w:color w:val="000000"/>
                <w:sz w:val="24"/>
                <w:szCs w:val="24"/>
              </w:rPr>
            </w:pPr>
            <w:r>
              <w:rPr>
                <w:color w:val="000000"/>
                <w:sz w:val="24"/>
                <w:szCs w:val="24"/>
              </w:rPr>
              <w:t>To know that coasts (and other physical features) change over time.</w:t>
            </w:r>
          </w:p>
          <w:p w14:paraId="7A91C874" w14:textId="77777777" w:rsidR="006676B3" w:rsidRDefault="00000000">
            <w:pPr>
              <w:numPr>
                <w:ilvl w:val="0"/>
                <w:numId w:val="1"/>
              </w:numPr>
              <w:spacing w:after="0" w:line="240" w:lineRule="auto"/>
              <w:rPr>
                <w:color w:val="000000"/>
                <w:sz w:val="24"/>
                <w:szCs w:val="24"/>
              </w:rPr>
            </w:pPr>
            <w:r>
              <w:rPr>
                <w:color w:val="000000"/>
                <w:sz w:val="24"/>
                <w:szCs w:val="24"/>
              </w:rPr>
              <w:t>To know some key physical features of the UK.</w:t>
            </w:r>
          </w:p>
          <w:p w14:paraId="45C3F7B0" w14:textId="77777777" w:rsidR="006676B3" w:rsidRDefault="00000000">
            <w:pPr>
              <w:numPr>
                <w:ilvl w:val="0"/>
                <w:numId w:val="1"/>
              </w:numPr>
              <w:spacing w:after="0" w:line="240" w:lineRule="auto"/>
              <w:rPr>
                <w:color w:val="000000"/>
                <w:sz w:val="24"/>
                <w:szCs w:val="24"/>
              </w:rPr>
            </w:pPr>
            <w:r>
              <w:rPr>
                <w:color w:val="000000"/>
                <w:sz w:val="24"/>
                <w:szCs w:val="24"/>
              </w:rPr>
              <w:t>To know that a sea is a body of water that is smaller than an ocean.</w:t>
            </w:r>
          </w:p>
          <w:p w14:paraId="0A01E3FF" w14:textId="77777777" w:rsidR="006676B3" w:rsidRDefault="00000000">
            <w:pPr>
              <w:numPr>
                <w:ilvl w:val="0"/>
                <w:numId w:val="1"/>
              </w:numPr>
              <w:spacing w:after="0" w:line="240" w:lineRule="auto"/>
              <w:rPr>
                <w:color w:val="000000"/>
                <w:sz w:val="24"/>
                <w:szCs w:val="24"/>
              </w:rPr>
            </w:pPr>
            <w:r>
              <w:rPr>
                <w:color w:val="000000"/>
                <w:sz w:val="24"/>
                <w:szCs w:val="24"/>
              </w:rPr>
              <w:t>To know that human features change over time.</w:t>
            </w:r>
          </w:p>
          <w:p w14:paraId="059464F0" w14:textId="77777777" w:rsidR="006676B3" w:rsidRDefault="00000000">
            <w:pPr>
              <w:numPr>
                <w:ilvl w:val="0"/>
                <w:numId w:val="1"/>
              </w:numPr>
              <w:spacing w:after="0" w:line="240" w:lineRule="auto"/>
              <w:rPr>
                <w:color w:val="000000"/>
                <w:sz w:val="24"/>
                <w:szCs w:val="24"/>
              </w:rPr>
            </w:pPr>
            <w:r>
              <w:rPr>
                <w:color w:val="000000"/>
                <w:sz w:val="24"/>
                <w:szCs w:val="24"/>
              </w:rPr>
              <w:t>To know some key human features of the UK.</w:t>
            </w:r>
          </w:p>
        </w:tc>
      </w:tr>
      <w:tr w:rsidR="006676B3" w14:paraId="6D0CC381"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40B14E11" w14:textId="77777777" w:rsidR="006676B3" w:rsidRDefault="00000000">
            <w:pPr>
              <w:spacing w:after="0" w:line="240" w:lineRule="auto"/>
            </w:pPr>
            <w:r>
              <w:rPr>
                <w:color w:val="000000"/>
                <w:position w:val="-3"/>
                <w:sz w:val="27"/>
                <w:szCs w:val="27"/>
              </w:rPr>
              <w:t>Year 3</w:t>
            </w:r>
          </w:p>
        </w:tc>
      </w:tr>
      <w:tr w:rsidR="006676B3" w14:paraId="39CA6560"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DB52A32" w14:textId="77777777" w:rsidR="006676B3" w:rsidRDefault="00000000">
            <w:pPr>
              <w:spacing w:after="0" w:line="240" w:lineRule="auto"/>
            </w:pPr>
            <w:r>
              <w:rPr>
                <w:color w:val="000000"/>
                <w:sz w:val="27"/>
                <w:szCs w:val="27"/>
              </w:rPr>
              <w:t>Skills</w:t>
            </w:r>
          </w:p>
          <w:p w14:paraId="4A207D3B" w14:textId="77777777" w:rsidR="006676B3" w:rsidRDefault="00000000">
            <w:pPr>
              <w:numPr>
                <w:ilvl w:val="0"/>
                <w:numId w:val="1"/>
              </w:numPr>
              <w:spacing w:after="0" w:line="240" w:lineRule="auto"/>
              <w:rPr>
                <w:color w:val="000000"/>
                <w:sz w:val="24"/>
                <w:szCs w:val="24"/>
              </w:rPr>
            </w:pPr>
            <w:r>
              <w:rPr>
                <w:color w:val="000000"/>
                <w:sz w:val="24"/>
                <w:szCs w:val="24"/>
              </w:rPr>
              <w:t>Mapping and labelling the six biomes on a world map.</w:t>
            </w:r>
          </w:p>
          <w:p w14:paraId="5B711BB2" w14:textId="77777777" w:rsidR="006676B3" w:rsidRDefault="00000000">
            <w:pPr>
              <w:numPr>
                <w:ilvl w:val="0"/>
                <w:numId w:val="1"/>
              </w:numPr>
              <w:spacing w:after="0" w:line="240" w:lineRule="auto"/>
              <w:rPr>
                <w:color w:val="000000"/>
                <w:sz w:val="24"/>
                <w:szCs w:val="24"/>
              </w:rPr>
            </w:pPr>
            <w:r>
              <w:rPr>
                <w:color w:val="000000"/>
                <w:sz w:val="24"/>
                <w:szCs w:val="24"/>
              </w:rPr>
              <w:t>Understanding some of the causes of climate change.</w:t>
            </w:r>
          </w:p>
          <w:p w14:paraId="1D405EA6" w14:textId="77777777" w:rsidR="006676B3" w:rsidRDefault="00000000">
            <w:pPr>
              <w:numPr>
                <w:ilvl w:val="0"/>
                <w:numId w:val="1"/>
              </w:numPr>
              <w:spacing w:after="0" w:line="240" w:lineRule="auto"/>
              <w:rPr>
                <w:color w:val="000000"/>
                <w:sz w:val="24"/>
                <w:szCs w:val="24"/>
              </w:rPr>
            </w:pPr>
            <w:r>
              <w:rPr>
                <w:color w:val="000000"/>
                <w:sz w:val="24"/>
                <w:szCs w:val="24"/>
              </w:rPr>
              <w:t xml:space="preserve">Describing how physical features, such as mountains and rivers are </w:t>
            </w:r>
            <w:r>
              <w:rPr>
                <w:color w:val="000000"/>
                <w:sz w:val="24"/>
                <w:szCs w:val="24"/>
              </w:rPr>
              <w:lastRenderedPageBreak/>
              <w:t>formed, and why volcanoes and earthquakes occur.</w:t>
            </w:r>
          </w:p>
          <w:p w14:paraId="497BB7C2" w14:textId="77777777" w:rsidR="006676B3" w:rsidRDefault="00000000">
            <w:pPr>
              <w:numPr>
                <w:ilvl w:val="0"/>
                <w:numId w:val="1"/>
              </w:numPr>
              <w:spacing w:after="0" w:line="240" w:lineRule="auto"/>
              <w:rPr>
                <w:color w:val="000000"/>
                <w:sz w:val="24"/>
                <w:szCs w:val="24"/>
              </w:rPr>
            </w:pPr>
            <w:r>
              <w:rPr>
                <w:color w:val="000000"/>
                <w:sz w:val="24"/>
                <w:szCs w:val="24"/>
              </w:rPr>
              <w:t>Describing where volcanoes, earthquakes and mountains are located globally.</w:t>
            </w:r>
          </w:p>
          <w:p w14:paraId="2A4562D2"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physical features such as rivers, mountains, volcanoes and earthquakes have had an impact upon the surrounding landscape and communities.</w:t>
            </w:r>
          </w:p>
          <w:p w14:paraId="42ECE7DB" w14:textId="77777777" w:rsidR="006676B3" w:rsidRDefault="00000000">
            <w:pPr>
              <w:numPr>
                <w:ilvl w:val="0"/>
                <w:numId w:val="1"/>
              </w:numPr>
              <w:spacing w:after="0" w:line="240" w:lineRule="auto"/>
              <w:rPr>
                <w:color w:val="000000"/>
                <w:sz w:val="24"/>
                <w:szCs w:val="24"/>
              </w:rPr>
            </w:pPr>
            <w:r>
              <w:rPr>
                <w:color w:val="000000"/>
                <w:sz w:val="24"/>
                <w:szCs w:val="24"/>
              </w:rPr>
              <w:t>Describing how humans use water in a variety of ways.</w:t>
            </w:r>
          </w:p>
          <w:p w14:paraId="1587A709"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types of settlement and land use.</w:t>
            </w:r>
          </w:p>
          <w:p w14:paraId="101FBC05" w14:textId="77777777" w:rsidR="006676B3" w:rsidRDefault="00000000">
            <w:pPr>
              <w:numPr>
                <w:ilvl w:val="0"/>
                <w:numId w:val="1"/>
              </w:numPr>
              <w:spacing w:after="0" w:line="240" w:lineRule="auto"/>
              <w:rPr>
                <w:color w:val="000000"/>
                <w:sz w:val="24"/>
                <w:szCs w:val="24"/>
              </w:rPr>
            </w:pPr>
            <w:r>
              <w:rPr>
                <w:color w:val="000000"/>
                <w:sz w:val="24"/>
                <w:szCs w:val="24"/>
              </w:rPr>
              <w:t>Explaining why a settlement and community has grown in a particular location</w:t>
            </w:r>
          </w:p>
          <w:p w14:paraId="2C7CC4B0" w14:textId="77777777" w:rsidR="006676B3" w:rsidRDefault="00000000">
            <w:pPr>
              <w:numPr>
                <w:ilvl w:val="0"/>
                <w:numId w:val="1"/>
              </w:numPr>
              <w:spacing w:after="0" w:line="240" w:lineRule="auto"/>
              <w:rPr>
                <w:color w:val="000000"/>
                <w:sz w:val="24"/>
                <w:szCs w:val="24"/>
              </w:rPr>
            </w:pPr>
            <w:r>
              <w:rPr>
                <w:color w:val="000000"/>
                <w:sz w:val="24"/>
                <w:szCs w:val="24"/>
              </w:rPr>
              <w:t>Explaining why different locations have different human features.</w:t>
            </w:r>
          </w:p>
          <w:p w14:paraId="4992689B" w14:textId="77777777" w:rsidR="006676B3" w:rsidRDefault="00000000">
            <w:pPr>
              <w:numPr>
                <w:ilvl w:val="0"/>
                <w:numId w:val="1"/>
              </w:numPr>
              <w:spacing w:after="0" w:line="240" w:lineRule="auto"/>
              <w:rPr>
                <w:color w:val="000000"/>
                <w:sz w:val="24"/>
                <w:szCs w:val="24"/>
              </w:rPr>
            </w:pPr>
            <w:r>
              <w:rPr>
                <w:color w:val="000000"/>
                <w:sz w:val="24"/>
                <w:szCs w:val="24"/>
              </w:rPr>
              <w:t>Explaining why people might prefer to live in an urban or rural place.</w:t>
            </w:r>
          </w:p>
          <w:p w14:paraId="10C3E5E4" w14:textId="77777777" w:rsidR="006676B3" w:rsidRDefault="00000000">
            <w:pPr>
              <w:numPr>
                <w:ilvl w:val="0"/>
                <w:numId w:val="1"/>
              </w:numPr>
              <w:spacing w:after="0" w:line="240" w:lineRule="auto"/>
              <w:rPr>
                <w:color w:val="000000"/>
                <w:sz w:val="24"/>
                <w:szCs w:val="24"/>
              </w:rPr>
            </w:pPr>
            <w:r>
              <w:rPr>
                <w:color w:val="000000"/>
                <w:sz w:val="24"/>
                <w:szCs w:val="24"/>
              </w:rPr>
              <w:t>Describing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6571EAA" w14:textId="77777777" w:rsidR="006676B3" w:rsidRDefault="00000000">
            <w:pPr>
              <w:spacing w:after="0" w:line="240" w:lineRule="auto"/>
            </w:pPr>
            <w:r>
              <w:rPr>
                <w:color w:val="000000"/>
                <w:sz w:val="27"/>
                <w:szCs w:val="27"/>
              </w:rPr>
              <w:lastRenderedPageBreak/>
              <w:t>Knowledge</w:t>
            </w:r>
          </w:p>
          <w:p w14:paraId="17403A80" w14:textId="77777777" w:rsidR="006676B3" w:rsidRDefault="00000000">
            <w:pPr>
              <w:numPr>
                <w:ilvl w:val="0"/>
                <w:numId w:val="1"/>
              </w:numPr>
              <w:spacing w:after="0" w:line="240" w:lineRule="auto"/>
              <w:rPr>
                <w:color w:val="000000"/>
                <w:sz w:val="24"/>
                <w:szCs w:val="24"/>
              </w:rPr>
            </w:pPr>
            <w:r>
              <w:rPr>
                <w:color w:val="000000"/>
                <w:sz w:val="24"/>
                <w:szCs w:val="24"/>
              </w:rPr>
              <w:t>To know that the water cycle is the processes and stores which move water around our Earth and to be able to name these.</w:t>
            </w:r>
          </w:p>
          <w:p w14:paraId="1610F2B4" w14:textId="77777777" w:rsidR="006676B3" w:rsidRDefault="00000000">
            <w:pPr>
              <w:numPr>
                <w:ilvl w:val="0"/>
                <w:numId w:val="1"/>
              </w:numPr>
              <w:spacing w:after="0" w:line="240" w:lineRule="auto"/>
              <w:rPr>
                <w:color w:val="000000"/>
                <w:sz w:val="24"/>
                <w:szCs w:val="24"/>
              </w:rPr>
            </w:pPr>
            <w:r>
              <w:rPr>
                <w:color w:val="000000"/>
                <w:sz w:val="24"/>
                <w:szCs w:val="24"/>
              </w:rPr>
              <w:t>To know the courses and key features of a river.</w:t>
            </w:r>
          </w:p>
          <w:p w14:paraId="233BB1B1"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know the different types of mountains and volcanoes and how they are formed.</w:t>
            </w:r>
          </w:p>
          <w:p w14:paraId="441CA606" w14:textId="77777777" w:rsidR="006676B3" w:rsidRDefault="00000000">
            <w:pPr>
              <w:numPr>
                <w:ilvl w:val="0"/>
                <w:numId w:val="1"/>
              </w:numPr>
              <w:spacing w:after="0" w:line="240" w:lineRule="auto"/>
              <w:rPr>
                <w:color w:val="000000"/>
                <w:sz w:val="24"/>
                <w:szCs w:val="24"/>
              </w:rPr>
            </w:pPr>
            <w:r>
              <w:rPr>
                <w:color w:val="000000"/>
                <w:sz w:val="24"/>
                <w:szCs w:val="24"/>
              </w:rPr>
              <w:t>To know that an earthquake is the intense shaking of the ground.</w:t>
            </w:r>
          </w:p>
          <w:p w14:paraId="1A19FC0A" w14:textId="77777777" w:rsidR="006676B3" w:rsidRDefault="00000000">
            <w:pPr>
              <w:numPr>
                <w:ilvl w:val="0"/>
                <w:numId w:val="1"/>
              </w:numPr>
              <w:spacing w:after="0" w:line="240" w:lineRule="auto"/>
              <w:rPr>
                <w:color w:val="000000"/>
                <w:sz w:val="24"/>
                <w:szCs w:val="24"/>
              </w:rPr>
            </w:pPr>
            <w:r>
              <w:rPr>
                <w:color w:val="000000"/>
                <w:sz w:val="24"/>
                <w:szCs w:val="24"/>
              </w:rPr>
              <w:t>To know that a biome is a region of the globe sharing a similar climate, landscape, vegetation and wildlife.</w:t>
            </w:r>
          </w:p>
          <w:p w14:paraId="71E6C686" w14:textId="77777777" w:rsidR="006676B3" w:rsidRDefault="00000000">
            <w:pPr>
              <w:numPr>
                <w:ilvl w:val="0"/>
                <w:numId w:val="1"/>
              </w:numPr>
              <w:spacing w:after="0" w:line="240" w:lineRule="auto"/>
              <w:rPr>
                <w:color w:val="000000"/>
                <w:sz w:val="24"/>
                <w:szCs w:val="24"/>
              </w:rPr>
            </w:pPr>
            <w:r>
              <w:rPr>
                <w:color w:val="000000"/>
                <w:sz w:val="24"/>
                <w:szCs w:val="24"/>
              </w:rPr>
              <w:t>To know the world’s biomes.</w:t>
            </w:r>
          </w:p>
          <w:p w14:paraId="3D5AFA0A" w14:textId="77777777" w:rsidR="006676B3" w:rsidRDefault="00000000">
            <w:pPr>
              <w:numPr>
                <w:ilvl w:val="0"/>
                <w:numId w:val="1"/>
              </w:numPr>
              <w:spacing w:after="0" w:line="240" w:lineRule="auto"/>
              <w:rPr>
                <w:color w:val="000000"/>
                <w:sz w:val="24"/>
                <w:szCs w:val="24"/>
              </w:rPr>
            </w:pPr>
            <w:r>
              <w:rPr>
                <w:color w:val="000000"/>
                <w:sz w:val="24"/>
                <w:szCs w:val="24"/>
              </w:rPr>
              <w:t>To know that the hottest biomes are found between the Tropics of Cancer and Capricorn</w:t>
            </w:r>
          </w:p>
          <w:p w14:paraId="6637391B" w14:textId="77777777" w:rsidR="006676B3" w:rsidRDefault="00000000">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14:paraId="6F96BB17" w14:textId="77777777" w:rsidR="006676B3" w:rsidRDefault="00000000">
            <w:pPr>
              <w:numPr>
                <w:ilvl w:val="0"/>
                <w:numId w:val="1"/>
              </w:numPr>
              <w:spacing w:after="0" w:line="240" w:lineRule="auto"/>
              <w:rPr>
                <w:color w:val="000000"/>
                <w:sz w:val="24"/>
                <w:szCs w:val="24"/>
              </w:rPr>
            </w:pPr>
            <w:r>
              <w:rPr>
                <w:color w:val="000000"/>
                <w:sz w:val="24"/>
                <w:szCs w:val="24"/>
              </w:rPr>
              <w:t>To know the world’s different climate zones.</w:t>
            </w:r>
          </w:p>
          <w:p w14:paraId="04944BFB" w14:textId="77777777" w:rsidR="006676B3" w:rsidRDefault="00000000">
            <w:pPr>
              <w:numPr>
                <w:ilvl w:val="0"/>
                <w:numId w:val="1"/>
              </w:numPr>
              <w:spacing w:after="0" w:line="240" w:lineRule="auto"/>
              <w:rPr>
                <w:color w:val="000000"/>
                <w:sz w:val="24"/>
                <w:szCs w:val="24"/>
              </w:rPr>
            </w:pPr>
            <w:r>
              <w:rPr>
                <w:color w:val="000000"/>
                <w:sz w:val="24"/>
                <w:szCs w:val="24"/>
              </w:rPr>
              <w:t>To know that climates can influence the foods able to grow.</w:t>
            </w:r>
          </w:p>
          <w:p w14:paraId="4833A1F1"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w:t>
            </w:r>
          </w:p>
          <w:p w14:paraId="7FD87882" w14:textId="77777777" w:rsidR="006676B3" w:rsidRDefault="00000000">
            <w:pPr>
              <w:numPr>
                <w:ilvl w:val="0"/>
                <w:numId w:val="1"/>
              </w:numPr>
              <w:spacing w:after="0" w:line="240" w:lineRule="auto"/>
              <w:rPr>
                <w:color w:val="000000"/>
                <w:sz w:val="24"/>
                <w:szCs w:val="24"/>
              </w:rPr>
            </w:pPr>
            <w:r>
              <w:rPr>
                <w:color w:val="000000"/>
                <w:sz w:val="24"/>
                <w:szCs w:val="24"/>
              </w:rPr>
              <w:t>To know the different types of settlement.</w:t>
            </w:r>
          </w:p>
          <w:p w14:paraId="2E940AE3" w14:textId="77777777" w:rsidR="006676B3" w:rsidRDefault="00000000">
            <w:pPr>
              <w:numPr>
                <w:ilvl w:val="0"/>
                <w:numId w:val="1"/>
              </w:numPr>
              <w:spacing w:after="0" w:line="240" w:lineRule="auto"/>
              <w:rPr>
                <w:color w:val="000000"/>
                <w:sz w:val="24"/>
                <w:szCs w:val="24"/>
              </w:rPr>
            </w:pPr>
            <w:r>
              <w:rPr>
                <w:color w:val="000000"/>
                <w:sz w:val="24"/>
                <w:szCs w:val="24"/>
              </w:rPr>
              <w:t>To know water is used by humans in a variety of ways.</w:t>
            </w:r>
          </w:p>
          <w:p w14:paraId="00728374" w14:textId="77777777" w:rsidR="006676B3" w:rsidRDefault="00000000">
            <w:pPr>
              <w:numPr>
                <w:ilvl w:val="0"/>
                <w:numId w:val="1"/>
              </w:numPr>
              <w:spacing w:after="0" w:line="240" w:lineRule="auto"/>
              <w:rPr>
                <w:color w:val="000000"/>
                <w:sz w:val="24"/>
                <w:szCs w:val="24"/>
              </w:rPr>
            </w:pPr>
            <w:r>
              <w:rPr>
                <w:color w:val="000000"/>
                <w:sz w:val="24"/>
                <w:szCs w:val="24"/>
              </w:rPr>
              <w:t>To know an urban place is somewhere near a town or city</w:t>
            </w:r>
          </w:p>
          <w:p w14:paraId="4429BC93" w14:textId="77777777" w:rsidR="006676B3" w:rsidRDefault="00000000">
            <w:pPr>
              <w:numPr>
                <w:ilvl w:val="0"/>
                <w:numId w:val="1"/>
              </w:numPr>
              <w:spacing w:after="0" w:line="240" w:lineRule="auto"/>
              <w:rPr>
                <w:color w:val="000000"/>
                <w:sz w:val="24"/>
                <w:szCs w:val="24"/>
              </w:rPr>
            </w:pPr>
            <w:r>
              <w:rPr>
                <w:color w:val="000000"/>
                <w:sz w:val="24"/>
                <w:szCs w:val="24"/>
              </w:rPr>
              <w:t>To know a rural place is somewhere near the countryside.</w:t>
            </w:r>
          </w:p>
          <w:p w14:paraId="10343F87" w14:textId="77777777" w:rsidR="006676B3" w:rsidRDefault="00000000">
            <w:pPr>
              <w:numPr>
                <w:ilvl w:val="0"/>
                <w:numId w:val="1"/>
              </w:numPr>
              <w:spacing w:after="0" w:line="240" w:lineRule="auto"/>
              <w:rPr>
                <w:color w:val="000000"/>
                <w:sz w:val="24"/>
                <w:szCs w:val="24"/>
              </w:rPr>
            </w:pPr>
            <w:r>
              <w:rPr>
                <w:color w:val="000000"/>
                <w:sz w:val="24"/>
                <w:szCs w:val="24"/>
              </w:rPr>
              <w:t>To know that a natural resource is something that people can use which comes from the natural environment.</w:t>
            </w:r>
          </w:p>
          <w:p w14:paraId="3F75E11B" w14:textId="77777777" w:rsidR="006676B3" w:rsidRDefault="00000000">
            <w:pPr>
              <w:numPr>
                <w:ilvl w:val="0"/>
                <w:numId w:val="1"/>
              </w:numPr>
              <w:spacing w:after="0" w:line="240" w:lineRule="auto"/>
              <w:rPr>
                <w:color w:val="000000"/>
                <w:sz w:val="24"/>
                <w:szCs w:val="24"/>
              </w:rPr>
            </w:pPr>
            <w:r>
              <w:rPr>
                <w:color w:val="000000"/>
                <w:sz w:val="24"/>
                <w:szCs w:val="24"/>
              </w:rPr>
              <w:t>To know the threats to the rainforest both on a local and global scale.</w:t>
            </w:r>
          </w:p>
          <w:p w14:paraId="28499217" w14:textId="77777777" w:rsidR="006676B3" w:rsidRDefault="00000000">
            <w:pPr>
              <w:numPr>
                <w:ilvl w:val="0"/>
                <w:numId w:val="1"/>
              </w:numPr>
              <w:spacing w:after="0" w:line="240" w:lineRule="auto"/>
              <w:rPr>
                <w:color w:val="000000"/>
                <w:sz w:val="24"/>
                <w:szCs w:val="24"/>
              </w:rPr>
            </w:pPr>
            <w:r>
              <w:rPr>
                <w:color w:val="000000"/>
                <w:sz w:val="24"/>
                <w:szCs w:val="24"/>
              </w:rPr>
              <w:t>To know that fair trading is the process of ensuring workers are paid a fair price, have safe working conditions and are treated with respect and equality</w:t>
            </w:r>
          </w:p>
          <w:p w14:paraId="2976488F" w14:textId="77777777" w:rsidR="006676B3" w:rsidRDefault="00000000">
            <w:pPr>
              <w:numPr>
                <w:ilvl w:val="0"/>
                <w:numId w:val="1"/>
              </w:numPr>
              <w:spacing w:after="0" w:line="240" w:lineRule="auto"/>
              <w:rPr>
                <w:color w:val="000000"/>
                <w:sz w:val="24"/>
                <w:szCs w:val="24"/>
              </w:rPr>
            </w:pPr>
            <w:r>
              <w:rPr>
                <w:color w:val="000000"/>
                <w:sz w:val="24"/>
                <w:szCs w:val="24"/>
              </w:rPr>
              <w:t>To know the UK grows food locally and imports food from other countries.</w:t>
            </w:r>
          </w:p>
        </w:tc>
      </w:tr>
      <w:tr w:rsidR="006676B3" w14:paraId="10AA8928"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249FDC08"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23C8F5A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6F85AE5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67EE85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p w14:paraId="7DA3770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0319BD9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0D8AAA9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1BC0065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30BFA553"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43362EB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795C8E3B"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6EC9714E"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410CB18D"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00BAF198" w14:textId="77777777">
        <w:trPr>
          <w:gridAfter w:val="1"/>
          <w:wAfter w:w="1" w:type="dxa"/>
        </w:trPr>
        <w:tc>
          <w:tcPr>
            <w:tcW w:w="0" w:type="auto"/>
            <w:tcMar>
              <w:top w:w="15" w:type="dxa"/>
              <w:left w:w="15" w:type="dxa"/>
              <w:bottom w:w="15" w:type="dxa"/>
              <w:right w:w="15" w:type="dxa"/>
            </w:tcMar>
            <w:vAlign w:val="center"/>
          </w:tcPr>
          <w:p w14:paraId="1F043D93" w14:textId="77777777" w:rsidR="006676B3" w:rsidRDefault="006676B3">
            <w:pPr>
              <w:spacing w:after="0" w:line="240" w:lineRule="auto"/>
            </w:pPr>
          </w:p>
        </w:tc>
      </w:tr>
      <w:tr w:rsidR="006676B3" w14:paraId="21034787"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ED308BF" w14:textId="77777777" w:rsidR="006676B3" w:rsidRDefault="00000000">
            <w:pPr>
              <w:spacing w:after="0" w:line="240" w:lineRule="auto"/>
            </w:pPr>
            <w:r>
              <w:rPr>
                <w:color w:val="000000"/>
                <w:position w:val="-3"/>
                <w:sz w:val="27"/>
                <w:szCs w:val="27"/>
              </w:rPr>
              <w:t>Year 4</w:t>
            </w:r>
          </w:p>
        </w:tc>
      </w:tr>
      <w:tr w:rsidR="006676B3" w14:paraId="7E523CAB"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5DBD79B" w14:textId="77777777" w:rsidR="006676B3" w:rsidRDefault="00000000">
            <w:pPr>
              <w:spacing w:after="0" w:line="240" w:lineRule="auto"/>
            </w:pPr>
            <w:r>
              <w:rPr>
                <w:color w:val="000000"/>
                <w:sz w:val="27"/>
                <w:szCs w:val="27"/>
              </w:rPr>
              <w:t>Skills</w:t>
            </w:r>
          </w:p>
          <w:p w14:paraId="2DEB1111" w14:textId="77777777" w:rsidR="006676B3" w:rsidRDefault="00000000">
            <w:pPr>
              <w:numPr>
                <w:ilvl w:val="0"/>
                <w:numId w:val="1"/>
              </w:numPr>
              <w:spacing w:after="0" w:line="240" w:lineRule="auto"/>
              <w:rPr>
                <w:color w:val="000000"/>
                <w:sz w:val="24"/>
                <w:szCs w:val="24"/>
              </w:rPr>
            </w:pPr>
            <w:r>
              <w:rPr>
                <w:color w:val="000000"/>
                <w:sz w:val="24"/>
                <w:szCs w:val="24"/>
              </w:rPr>
              <w:t>Mapping and labelling the six biomes on a world map.</w:t>
            </w:r>
          </w:p>
          <w:p w14:paraId="2DFA7A67" w14:textId="77777777" w:rsidR="006676B3" w:rsidRDefault="00000000">
            <w:pPr>
              <w:numPr>
                <w:ilvl w:val="0"/>
                <w:numId w:val="1"/>
              </w:numPr>
              <w:spacing w:after="0" w:line="240" w:lineRule="auto"/>
              <w:rPr>
                <w:color w:val="000000"/>
                <w:sz w:val="24"/>
                <w:szCs w:val="24"/>
              </w:rPr>
            </w:pPr>
            <w:r>
              <w:rPr>
                <w:color w:val="000000"/>
                <w:sz w:val="24"/>
                <w:szCs w:val="24"/>
              </w:rPr>
              <w:t>Understanding some of the causes of climate change.</w:t>
            </w:r>
          </w:p>
          <w:p w14:paraId="7D368C9B" w14:textId="77777777" w:rsidR="006676B3" w:rsidRDefault="00000000">
            <w:pPr>
              <w:numPr>
                <w:ilvl w:val="0"/>
                <w:numId w:val="1"/>
              </w:numPr>
              <w:spacing w:after="0" w:line="240" w:lineRule="auto"/>
              <w:rPr>
                <w:color w:val="000000"/>
                <w:sz w:val="24"/>
                <w:szCs w:val="24"/>
              </w:rPr>
            </w:pPr>
            <w:r>
              <w:rPr>
                <w:color w:val="000000"/>
                <w:sz w:val="24"/>
                <w:szCs w:val="24"/>
              </w:rPr>
              <w:t>Describing how physical features, such as mountains and rivers are formed, and why volcanoes and earthquakes occur.</w:t>
            </w:r>
          </w:p>
          <w:p w14:paraId="30BD0DEF" w14:textId="77777777" w:rsidR="006676B3" w:rsidRDefault="00000000">
            <w:pPr>
              <w:numPr>
                <w:ilvl w:val="0"/>
                <w:numId w:val="1"/>
              </w:numPr>
              <w:spacing w:after="0" w:line="240" w:lineRule="auto"/>
              <w:rPr>
                <w:color w:val="000000"/>
                <w:sz w:val="24"/>
                <w:szCs w:val="24"/>
              </w:rPr>
            </w:pPr>
            <w:r>
              <w:rPr>
                <w:color w:val="000000"/>
                <w:sz w:val="24"/>
                <w:szCs w:val="24"/>
              </w:rPr>
              <w:t>Describing where volcanoes, earthquakes and mountains are located globally.</w:t>
            </w:r>
          </w:p>
          <w:p w14:paraId="5FCC502E"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physical features such as rivers, mountains, volcanoes and earthquakes have had an impact upon the surrounding landscape and communities.</w:t>
            </w:r>
          </w:p>
          <w:p w14:paraId="3C2CE40E" w14:textId="77777777" w:rsidR="006676B3" w:rsidRDefault="00000000">
            <w:pPr>
              <w:numPr>
                <w:ilvl w:val="0"/>
                <w:numId w:val="1"/>
              </w:numPr>
              <w:spacing w:after="0" w:line="240" w:lineRule="auto"/>
              <w:rPr>
                <w:color w:val="000000"/>
                <w:sz w:val="24"/>
                <w:szCs w:val="24"/>
              </w:rPr>
            </w:pPr>
            <w:r>
              <w:rPr>
                <w:color w:val="000000"/>
                <w:sz w:val="24"/>
                <w:szCs w:val="24"/>
              </w:rPr>
              <w:t>Describing how humans use water in a variety of ways.</w:t>
            </w:r>
          </w:p>
          <w:p w14:paraId="2135C3C8"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types of settlement and land use.</w:t>
            </w:r>
          </w:p>
          <w:p w14:paraId="26A48934" w14:textId="77777777" w:rsidR="006676B3" w:rsidRDefault="00000000">
            <w:pPr>
              <w:numPr>
                <w:ilvl w:val="0"/>
                <w:numId w:val="1"/>
              </w:numPr>
              <w:spacing w:after="0" w:line="240" w:lineRule="auto"/>
              <w:rPr>
                <w:color w:val="000000"/>
                <w:sz w:val="24"/>
                <w:szCs w:val="24"/>
              </w:rPr>
            </w:pPr>
            <w:r>
              <w:rPr>
                <w:color w:val="000000"/>
                <w:sz w:val="24"/>
                <w:szCs w:val="24"/>
              </w:rPr>
              <w:t>Explaining why a settlement and community has grown in a particular location.</w:t>
            </w:r>
          </w:p>
          <w:p w14:paraId="1130568D" w14:textId="77777777" w:rsidR="006676B3" w:rsidRDefault="00000000">
            <w:pPr>
              <w:numPr>
                <w:ilvl w:val="0"/>
                <w:numId w:val="1"/>
              </w:numPr>
              <w:spacing w:after="0" w:line="240" w:lineRule="auto"/>
              <w:rPr>
                <w:color w:val="000000"/>
                <w:sz w:val="24"/>
                <w:szCs w:val="24"/>
              </w:rPr>
            </w:pPr>
            <w:r>
              <w:rPr>
                <w:color w:val="000000"/>
                <w:sz w:val="24"/>
                <w:szCs w:val="24"/>
              </w:rPr>
              <w:t>Explaining why different locations have different human features.</w:t>
            </w:r>
          </w:p>
          <w:p w14:paraId="06751DB7" w14:textId="77777777" w:rsidR="006676B3" w:rsidRDefault="00000000">
            <w:pPr>
              <w:numPr>
                <w:ilvl w:val="0"/>
                <w:numId w:val="1"/>
              </w:numPr>
              <w:spacing w:after="0" w:line="240" w:lineRule="auto"/>
              <w:rPr>
                <w:color w:val="000000"/>
                <w:sz w:val="24"/>
                <w:szCs w:val="24"/>
              </w:rPr>
            </w:pPr>
            <w:r>
              <w:rPr>
                <w:color w:val="000000"/>
                <w:sz w:val="24"/>
                <w:szCs w:val="24"/>
              </w:rPr>
              <w:t>Explaining why people might prefer to live in an urban or rural place.</w:t>
            </w:r>
          </w:p>
          <w:p w14:paraId="5601BBB0" w14:textId="77777777" w:rsidR="006676B3" w:rsidRDefault="00000000">
            <w:pPr>
              <w:numPr>
                <w:ilvl w:val="0"/>
                <w:numId w:val="1"/>
              </w:numPr>
              <w:spacing w:after="0" w:line="240" w:lineRule="auto"/>
              <w:rPr>
                <w:color w:val="000000"/>
                <w:sz w:val="24"/>
                <w:szCs w:val="24"/>
              </w:rPr>
            </w:pPr>
            <w:r>
              <w:rPr>
                <w:color w:val="000000"/>
                <w:sz w:val="24"/>
                <w:szCs w:val="24"/>
              </w:rPr>
              <w:t>Describing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B8A3059" w14:textId="77777777" w:rsidR="006676B3" w:rsidRDefault="00000000">
            <w:pPr>
              <w:spacing w:after="0" w:line="240" w:lineRule="auto"/>
            </w:pPr>
            <w:r>
              <w:rPr>
                <w:color w:val="000000"/>
                <w:sz w:val="27"/>
                <w:szCs w:val="27"/>
              </w:rPr>
              <w:t>Knowledge</w:t>
            </w:r>
          </w:p>
          <w:p w14:paraId="1F6D7EE8" w14:textId="77777777" w:rsidR="006676B3" w:rsidRDefault="00000000">
            <w:pPr>
              <w:numPr>
                <w:ilvl w:val="0"/>
                <w:numId w:val="1"/>
              </w:numPr>
              <w:spacing w:after="0" w:line="240" w:lineRule="auto"/>
              <w:rPr>
                <w:color w:val="000000"/>
                <w:sz w:val="24"/>
                <w:szCs w:val="24"/>
              </w:rPr>
            </w:pPr>
            <w:r>
              <w:rPr>
                <w:color w:val="000000"/>
                <w:sz w:val="24"/>
                <w:szCs w:val="24"/>
              </w:rPr>
              <w:t>To know that the water cycle is the processes and stores which move water around our Earth and to be able to name these.</w:t>
            </w:r>
          </w:p>
          <w:p w14:paraId="46AA4314" w14:textId="77777777" w:rsidR="006676B3" w:rsidRDefault="00000000">
            <w:pPr>
              <w:numPr>
                <w:ilvl w:val="0"/>
                <w:numId w:val="1"/>
              </w:numPr>
              <w:spacing w:after="0" w:line="240" w:lineRule="auto"/>
              <w:rPr>
                <w:color w:val="000000"/>
                <w:sz w:val="24"/>
                <w:szCs w:val="24"/>
              </w:rPr>
            </w:pPr>
            <w:r>
              <w:rPr>
                <w:color w:val="000000"/>
                <w:sz w:val="24"/>
                <w:szCs w:val="24"/>
              </w:rPr>
              <w:t>To know the courses and key features of a river.</w:t>
            </w:r>
          </w:p>
          <w:p w14:paraId="0CDC23F8" w14:textId="77777777" w:rsidR="006676B3" w:rsidRDefault="00000000">
            <w:pPr>
              <w:numPr>
                <w:ilvl w:val="0"/>
                <w:numId w:val="1"/>
              </w:numPr>
              <w:spacing w:after="0" w:line="240" w:lineRule="auto"/>
              <w:rPr>
                <w:color w:val="000000"/>
                <w:sz w:val="24"/>
                <w:szCs w:val="24"/>
              </w:rPr>
            </w:pPr>
            <w:r>
              <w:rPr>
                <w:color w:val="000000"/>
                <w:sz w:val="24"/>
                <w:szCs w:val="24"/>
              </w:rPr>
              <w:t>To know the different types of mountains and volcanoes and how they are formed.</w:t>
            </w:r>
          </w:p>
          <w:p w14:paraId="745CA26E" w14:textId="77777777" w:rsidR="006676B3" w:rsidRDefault="00000000">
            <w:pPr>
              <w:numPr>
                <w:ilvl w:val="0"/>
                <w:numId w:val="1"/>
              </w:numPr>
              <w:spacing w:after="0" w:line="240" w:lineRule="auto"/>
              <w:rPr>
                <w:color w:val="000000"/>
                <w:sz w:val="24"/>
                <w:szCs w:val="24"/>
              </w:rPr>
            </w:pPr>
            <w:r>
              <w:rPr>
                <w:color w:val="000000"/>
                <w:sz w:val="24"/>
                <w:szCs w:val="24"/>
              </w:rPr>
              <w:t>To know that an earthquake is the intense shaking of the ground.</w:t>
            </w:r>
          </w:p>
          <w:p w14:paraId="20D03ECA" w14:textId="77777777" w:rsidR="006676B3" w:rsidRDefault="00000000">
            <w:pPr>
              <w:numPr>
                <w:ilvl w:val="0"/>
                <w:numId w:val="1"/>
              </w:numPr>
              <w:spacing w:after="0" w:line="240" w:lineRule="auto"/>
              <w:rPr>
                <w:color w:val="000000"/>
                <w:sz w:val="24"/>
                <w:szCs w:val="24"/>
              </w:rPr>
            </w:pPr>
            <w:r>
              <w:rPr>
                <w:color w:val="000000"/>
                <w:sz w:val="24"/>
                <w:szCs w:val="24"/>
              </w:rPr>
              <w:t>To know that a biome is a region of the globe sharing a similar climate, landscape, vegetation and wildlife.</w:t>
            </w:r>
          </w:p>
          <w:p w14:paraId="7005835A" w14:textId="77777777" w:rsidR="006676B3" w:rsidRDefault="00000000">
            <w:pPr>
              <w:numPr>
                <w:ilvl w:val="0"/>
                <w:numId w:val="1"/>
              </w:numPr>
              <w:spacing w:after="0" w:line="240" w:lineRule="auto"/>
              <w:rPr>
                <w:color w:val="000000"/>
                <w:sz w:val="24"/>
                <w:szCs w:val="24"/>
              </w:rPr>
            </w:pPr>
            <w:r>
              <w:rPr>
                <w:color w:val="000000"/>
                <w:sz w:val="24"/>
                <w:szCs w:val="24"/>
              </w:rPr>
              <w:t>To know the world’s biomes.</w:t>
            </w:r>
          </w:p>
          <w:p w14:paraId="1E8D07D6" w14:textId="77777777" w:rsidR="006676B3" w:rsidRDefault="00000000">
            <w:pPr>
              <w:numPr>
                <w:ilvl w:val="0"/>
                <w:numId w:val="1"/>
              </w:numPr>
              <w:spacing w:after="0" w:line="240" w:lineRule="auto"/>
              <w:rPr>
                <w:color w:val="000000"/>
                <w:sz w:val="24"/>
                <w:szCs w:val="24"/>
              </w:rPr>
            </w:pPr>
            <w:r>
              <w:rPr>
                <w:color w:val="000000"/>
                <w:sz w:val="24"/>
                <w:szCs w:val="24"/>
              </w:rPr>
              <w:t>To know that the hottest biomes are found between the Tropics of Cancer and Capricorn.</w:t>
            </w:r>
          </w:p>
          <w:p w14:paraId="23726533" w14:textId="77777777" w:rsidR="006676B3" w:rsidRDefault="00000000">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14:paraId="76A121CD" w14:textId="77777777" w:rsidR="006676B3" w:rsidRDefault="00000000">
            <w:pPr>
              <w:numPr>
                <w:ilvl w:val="0"/>
                <w:numId w:val="1"/>
              </w:numPr>
              <w:spacing w:after="0" w:line="240" w:lineRule="auto"/>
              <w:rPr>
                <w:color w:val="000000"/>
                <w:sz w:val="24"/>
                <w:szCs w:val="24"/>
              </w:rPr>
            </w:pPr>
            <w:r>
              <w:rPr>
                <w:color w:val="000000"/>
                <w:sz w:val="24"/>
                <w:szCs w:val="24"/>
              </w:rPr>
              <w:t>To know the world’s different climate zones.</w:t>
            </w:r>
          </w:p>
          <w:p w14:paraId="1E9AB23B" w14:textId="77777777" w:rsidR="006676B3" w:rsidRDefault="00000000">
            <w:pPr>
              <w:numPr>
                <w:ilvl w:val="0"/>
                <w:numId w:val="1"/>
              </w:numPr>
              <w:spacing w:after="0" w:line="240" w:lineRule="auto"/>
              <w:rPr>
                <w:color w:val="000000"/>
                <w:sz w:val="24"/>
                <w:szCs w:val="24"/>
              </w:rPr>
            </w:pPr>
            <w:r>
              <w:rPr>
                <w:color w:val="000000"/>
                <w:sz w:val="24"/>
                <w:szCs w:val="24"/>
              </w:rPr>
              <w:t>To know that climates can influence the foods able to grow.</w:t>
            </w:r>
          </w:p>
          <w:p w14:paraId="2FB4458B"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w:t>
            </w:r>
          </w:p>
          <w:p w14:paraId="31DCC39B" w14:textId="77777777" w:rsidR="006676B3" w:rsidRDefault="00000000">
            <w:pPr>
              <w:numPr>
                <w:ilvl w:val="0"/>
                <w:numId w:val="1"/>
              </w:numPr>
              <w:spacing w:after="0" w:line="240" w:lineRule="auto"/>
              <w:rPr>
                <w:color w:val="000000"/>
                <w:sz w:val="24"/>
                <w:szCs w:val="24"/>
              </w:rPr>
            </w:pPr>
            <w:r>
              <w:rPr>
                <w:color w:val="000000"/>
                <w:sz w:val="24"/>
                <w:szCs w:val="24"/>
              </w:rPr>
              <w:t>To know the different types of settlement.</w:t>
            </w:r>
          </w:p>
          <w:p w14:paraId="7D48F08A" w14:textId="77777777" w:rsidR="006676B3" w:rsidRDefault="00000000">
            <w:pPr>
              <w:numPr>
                <w:ilvl w:val="0"/>
                <w:numId w:val="1"/>
              </w:numPr>
              <w:spacing w:after="0" w:line="240" w:lineRule="auto"/>
              <w:rPr>
                <w:color w:val="000000"/>
                <w:sz w:val="24"/>
                <w:szCs w:val="24"/>
              </w:rPr>
            </w:pPr>
            <w:r>
              <w:rPr>
                <w:color w:val="000000"/>
                <w:sz w:val="24"/>
                <w:szCs w:val="24"/>
              </w:rPr>
              <w:t>To know water is used by humans in a variety of ways.</w:t>
            </w:r>
          </w:p>
          <w:p w14:paraId="7240D92A" w14:textId="77777777" w:rsidR="006676B3" w:rsidRDefault="00000000">
            <w:pPr>
              <w:numPr>
                <w:ilvl w:val="0"/>
                <w:numId w:val="1"/>
              </w:numPr>
              <w:spacing w:after="0" w:line="240" w:lineRule="auto"/>
              <w:rPr>
                <w:color w:val="000000"/>
                <w:sz w:val="24"/>
                <w:szCs w:val="24"/>
              </w:rPr>
            </w:pPr>
            <w:r>
              <w:rPr>
                <w:color w:val="000000"/>
                <w:sz w:val="24"/>
                <w:szCs w:val="24"/>
              </w:rPr>
              <w:t>To know an urban place is somewhere near a town or city.</w:t>
            </w:r>
          </w:p>
          <w:p w14:paraId="3CD803FD" w14:textId="77777777" w:rsidR="006676B3" w:rsidRDefault="00000000">
            <w:pPr>
              <w:numPr>
                <w:ilvl w:val="0"/>
                <w:numId w:val="1"/>
              </w:numPr>
              <w:spacing w:after="0" w:line="240" w:lineRule="auto"/>
              <w:rPr>
                <w:color w:val="000000"/>
                <w:sz w:val="24"/>
                <w:szCs w:val="24"/>
              </w:rPr>
            </w:pPr>
            <w:r>
              <w:rPr>
                <w:color w:val="000000"/>
                <w:sz w:val="24"/>
                <w:szCs w:val="24"/>
              </w:rPr>
              <w:t>To know a rural place is somewhere near the countryside.</w:t>
            </w:r>
          </w:p>
          <w:p w14:paraId="461DD1C2" w14:textId="77777777" w:rsidR="006676B3" w:rsidRDefault="00000000">
            <w:pPr>
              <w:numPr>
                <w:ilvl w:val="0"/>
                <w:numId w:val="1"/>
              </w:numPr>
              <w:spacing w:after="0" w:line="240" w:lineRule="auto"/>
              <w:rPr>
                <w:color w:val="000000"/>
                <w:sz w:val="24"/>
                <w:szCs w:val="24"/>
              </w:rPr>
            </w:pPr>
            <w:r>
              <w:rPr>
                <w:color w:val="000000"/>
                <w:sz w:val="24"/>
                <w:szCs w:val="24"/>
              </w:rPr>
              <w:t xml:space="preserve">To know that a natural resource is something that people can use </w:t>
            </w:r>
            <w:r>
              <w:rPr>
                <w:color w:val="000000"/>
                <w:sz w:val="24"/>
                <w:szCs w:val="24"/>
              </w:rPr>
              <w:lastRenderedPageBreak/>
              <w:t>which comes from the natural environment.</w:t>
            </w:r>
          </w:p>
          <w:p w14:paraId="0104D8F2" w14:textId="77777777" w:rsidR="006676B3" w:rsidRDefault="00000000">
            <w:pPr>
              <w:numPr>
                <w:ilvl w:val="0"/>
                <w:numId w:val="1"/>
              </w:numPr>
              <w:spacing w:after="0" w:line="240" w:lineRule="auto"/>
              <w:rPr>
                <w:color w:val="000000"/>
                <w:sz w:val="24"/>
                <w:szCs w:val="24"/>
              </w:rPr>
            </w:pPr>
            <w:r>
              <w:rPr>
                <w:color w:val="000000"/>
                <w:sz w:val="24"/>
                <w:szCs w:val="24"/>
              </w:rPr>
              <w:t>To know the threats to the rainforest both on a local and global scale.</w:t>
            </w:r>
          </w:p>
          <w:p w14:paraId="32036ABF" w14:textId="77777777" w:rsidR="006676B3" w:rsidRDefault="00000000">
            <w:pPr>
              <w:numPr>
                <w:ilvl w:val="0"/>
                <w:numId w:val="1"/>
              </w:numPr>
              <w:spacing w:after="0" w:line="240" w:lineRule="auto"/>
              <w:rPr>
                <w:color w:val="000000"/>
                <w:sz w:val="24"/>
                <w:szCs w:val="24"/>
              </w:rPr>
            </w:pPr>
            <w:r>
              <w:rPr>
                <w:color w:val="000000"/>
                <w:sz w:val="24"/>
                <w:szCs w:val="24"/>
              </w:rPr>
              <w:t>To know that fair trading is the process of ensuring workers are paid a fair price, have safe working conditions and are treated with respect and equality.</w:t>
            </w:r>
          </w:p>
          <w:p w14:paraId="4822E905" w14:textId="77777777" w:rsidR="006676B3" w:rsidRDefault="00000000">
            <w:pPr>
              <w:numPr>
                <w:ilvl w:val="0"/>
                <w:numId w:val="1"/>
              </w:numPr>
              <w:spacing w:after="0" w:line="240" w:lineRule="auto"/>
              <w:rPr>
                <w:color w:val="000000"/>
                <w:sz w:val="24"/>
                <w:szCs w:val="24"/>
              </w:rPr>
            </w:pPr>
            <w:r>
              <w:rPr>
                <w:color w:val="000000"/>
                <w:sz w:val="24"/>
                <w:szCs w:val="24"/>
              </w:rPr>
              <w:t>To know the UK grows food locally and imports food from other countries.</w:t>
            </w:r>
          </w:p>
        </w:tc>
      </w:tr>
      <w:tr w:rsidR="006676B3" w14:paraId="59B940C3"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33EE582B" w14:textId="77777777" w:rsidR="006676B3" w:rsidRDefault="00000000">
            <w:pPr>
              <w:spacing w:after="0" w:line="240" w:lineRule="auto"/>
            </w:pPr>
            <w:r>
              <w:rPr>
                <w:color w:val="000000"/>
                <w:position w:val="-3"/>
                <w:sz w:val="27"/>
                <w:szCs w:val="27"/>
              </w:rPr>
              <w:lastRenderedPageBreak/>
              <w:t>Year 5</w:t>
            </w:r>
          </w:p>
        </w:tc>
      </w:tr>
      <w:tr w:rsidR="006676B3" w14:paraId="1B355E4B"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2F65C32" w14:textId="77777777" w:rsidR="006676B3" w:rsidRDefault="00000000">
            <w:pPr>
              <w:spacing w:after="0" w:line="240" w:lineRule="auto"/>
            </w:pPr>
            <w:r>
              <w:rPr>
                <w:color w:val="000000"/>
                <w:sz w:val="27"/>
                <w:szCs w:val="27"/>
              </w:rPr>
              <w:t>Skills</w:t>
            </w:r>
          </w:p>
          <w:p w14:paraId="303BBE76"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of the six biomes.</w:t>
            </w:r>
          </w:p>
          <w:p w14:paraId="7F06759A"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of the six climate zones.</w:t>
            </w:r>
          </w:p>
          <w:p w14:paraId="35DA92C0" w14:textId="77777777" w:rsidR="006676B3" w:rsidRDefault="00000000">
            <w:pPr>
              <w:numPr>
                <w:ilvl w:val="0"/>
                <w:numId w:val="1"/>
              </w:numPr>
              <w:spacing w:after="0" w:line="240" w:lineRule="auto"/>
              <w:rPr>
                <w:color w:val="000000"/>
                <w:sz w:val="24"/>
                <w:szCs w:val="24"/>
              </w:rPr>
            </w:pPr>
            <w:r>
              <w:rPr>
                <w:color w:val="000000"/>
                <w:sz w:val="24"/>
                <w:szCs w:val="24"/>
              </w:rPr>
              <w:t>Understanding some of the impacts and causes of climate change</w:t>
            </w:r>
          </w:p>
          <w:p w14:paraId="1D3CA8B1"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and distribution of the vegetation belts in relation to the six biomes, climate and weather.</w:t>
            </w:r>
          </w:p>
          <w:p w14:paraId="3B205914" w14:textId="77777777" w:rsidR="006676B3" w:rsidRDefault="00000000">
            <w:pPr>
              <w:numPr>
                <w:ilvl w:val="0"/>
                <w:numId w:val="1"/>
              </w:numPr>
              <w:spacing w:after="0" w:line="240" w:lineRule="auto"/>
              <w:rPr>
                <w:color w:val="000000"/>
                <w:sz w:val="24"/>
                <w:szCs w:val="24"/>
              </w:rPr>
            </w:pPr>
            <w:r>
              <w:rPr>
                <w:color w:val="000000"/>
                <w:sz w:val="24"/>
                <w:szCs w:val="24"/>
              </w:rPr>
              <w:t>Giving examples of alternative viewpoints and solutions used in regards to an environmental issue and explaining how this links to climate change</w:t>
            </w:r>
          </w:p>
          <w:p w14:paraId="630638BE"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economic activity, including trade links.</w:t>
            </w:r>
          </w:p>
          <w:p w14:paraId="00BBC11F" w14:textId="77777777" w:rsidR="006676B3" w:rsidRDefault="00000000">
            <w:pPr>
              <w:numPr>
                <w:ilvl w:val="0"/>
                <w:numId w:val="1"/>
              </w:numPr>
              <w:spacing w:after="0" w:line="240" w:lineRule="auto"/>
              <w:rPr>
                <w:color w:val="000000"/>
                <w:sz w:val="24"/>
                <w:szCs w:val="24"/>
              </w:rPr>
            </w:pPr>
            <w:r>
              <w:rPr>
                <w:color w:val="000000"/>
                <w:sz w:val="24"/>
                <w:szCs w:val="24"/>
              </w:rPr>
              <w:t>Suggesting reasons why the global population has grown significantly in the last 70 years.</w:t>
            </w:r>
          </w:p>
          <w:p w14:paraId="3DEC6B8C" w14:textId="77777777" w:rsidR="006676B3" w:rsidRDefault="00000000">
            <w:pPr>
              <w:numPr>
                <w:ilvl w:val="0"/>
                <w:numId w:val="1"/>
              </w:numPr>
              <w:spacing w:after="0" w:line="240" w:lineRule="auto"/>
              <w:rPr>
                <w:color w:val="000000"/>
                <w:sz w:val="24"/>
                <w:szCs w:val="24"/>
              </w:rPr>
            </w:pPr>
            <w:r>
              <w:rPr>
                <w:color w:val="000000"/>
                <w:sz w:val="24"/>
                <w:szCs w:val="24"/>
              </w:rPr>
              <w:t>Describing the ‘push’ and ‘pull’ factors that people may consider when migrating.</w:t>
            </w:r>
          </w:p>
          <w:p w14:paraId="31E6B6EC" w14:textId="77777777" w:rsidR="006676B3" w:rsidRDefault="00000000">
            <w:pPr>
              <w:numPr>
                <w:ilvl w:val="0"/>
                <w:numId w:val="1"/>
              </w:numPr>
              <w:spacing w:after="0" w:line="240" w:lineRule="auto"/>
              <w:rPr>
                <w:color w:val="000000"/>
                <w:sz w:val="24"/>
                <w:szCs w:val="24"/>
              </w:rPr>
            </w:pPr>
            <w:r>
              <w:rPr>
                <w:color w:val="000000"/>
                <w:sz w:val="24"/>
                <w:szCs w:val="24"/>
              </w:rPr>
              <w:t>Understanding the distribution of natural resources both globally and within a specific region or country studied.</w:t>
            </w:r>
          </w:p>
          <w:p w14:paraId="7B045199" w14:textId="77777777" w:rsidR="006676B3" w:rsidRDefault="00000000">
            <w:pPr>
              <w:numPr>
                <w:ilvl w:val="0"/>
                <w:numId w:val="1"/>
              </w:numPr>
              <w:spacing w:after="0" w:line="240" w:lineRule="auto"/>
              <w:rPr>
                <w:color w:val="000000"/>
                <w:sz w:val="24"/>
                <w:szCs w:val="24"/>
              </w:rPr>
            </w:pPr>
            <w:r>
              <w:rPr>
                <w:color w:val="000000"/>
                <w:sz w:val="24"/>
                <w:szCs w:val="24"/>
              </w:rPr>
              <w:t>Recognising geographical issues affecting people in different places and environments.</w:t>
            </w:r>
          </w:p>
          <w:p w14:paraId="6FBB60ED"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282582A" w14:textId="77777777" w:rsidR="006676B3" w:rsidRDefault="00000000">
            <w:pPr>
              <w:spacing w:after="0" w:line="240" w:lineRule="auto"/>
            </w:pPr>
            <w:r>
              <w:rPr>
                <w:color w:val="000000"/>
                <w:sz w:val="27"/>
                <w:szCs w:val="27"/>
              </w:rPr>
              <w:t>Knowledge</w:t>
            </w:r>
          </w:p>
          <w:p w14:paraId="5D7D04AB" w14:textId="77777777" w:rsidR="006676B3" w:rsidRDefault="00000000">
            <w:pPr>
              <w:numPr>
                <w:ilvl w:val="0"/>
                <w:numId w:val="1"/>
              </w:numPr>
              <w:spacing w:after="0" w:line="240" w:lineRule="auto"/>
              <w:rPr>
                <w:color w:val="000000"/>
                <w:sz w:val="24"/>
                <w:szCs w:val="24"/>
              </w:rPr>
            </w:pPr>
            <w:r>
              <w:rPr>
                <w:color w:val="000000"/>
                <w:sz w:val="24"/>
                <w:szCs w:val="24"/>
              </w:rPr>
              <w:t>To know vegetation belts are areas of the world that are home to similar plant species.</w:t>
            </w:r>
          </w:p>
          <w:p w14:paraId="202903EB" w14:textId="77777777" w:rsidR="006676B3" w:rsidRDefault="00000000">
            <w:pPr>
              <w:numPr>
                <w:ilvl w:val="0"/>
                <w:numId w:val="1"/>
              </w:numPr>
              <w:spacing w:after="0" w:line="240" w:lineRule="auto"/>
              <w:rPr>
                <w:color w:val="000000"/>
                <w:sz w:val="24"/>
                <w:szCs w:val="24"/>
              </w:rPr>
            </w:pPr>
            <w:r>
              <w:rPr>
                <w:color w:val="000000"/>
                <w:sz w:val="24"/>
                <w:szCs w:val="24"/>
              </w:rPr>
              <w:t>To name and describe some of the world’s vegetation belts.</w:t>
            </w:r>
          </w:p>
          <w:p w14:paraId="60881926" w14:textId="77777777" w:rsidR="006676B3" w:rsidRDefault="00000000">
            <w:pPr>
              <w:numPr>
                <w:ilvl w:val="0"/>
                <w:numId w:val="1"/>
              </w:numPr>
              <w:spacing w:after="0" w:line="240" w:lineRule="auto"/>
              <w:rPr>
                <w:color w:val="000000"/>
                <w:sz w:val="24"/>
                <w:szCs w:val="24"/>
              </w:rPr>
            </w:pPr>
            <w:r>
              <w:rPr>
                <w:color w:val="000000"/>
                <w:sz w:val="24"/>
                <w:szCs w:val="24"/>
              </w:rPr>
              <w:t>To know why the ocean is important.</w:t>
            </w:r>
          </w:p>
          <w:p w14:paraId="6039AB48" w14:textId="77777777" w:rsidR="006676B3" w:rsidRDefault="00000000">
            <w:pPr>
              <w:numPr>
                <w:ilvl w:val="0"/>
                <w:numId w:val="1"/>
              </w:numPr>
              <w:spacing w:after="0" w:line="240" w:lineRule="auto"/>
              <w:rPr>
                <w:color w:val="000000"/>
                <w:sz w:val="24"/>
                <w:szCs w:val="24"/>
              </w:rPr>
            </w:pPr>
            <w:r>
              <w:rPr>
                <w:color w:val="000000"/>
                <w:sz w:val="24"/>
                <w:szCs w:val="24"/>
              </w:rPr>
              <w:t>To know the global population has grown significantly since the 1950s.</w:t>
            </w:r>
          </w:p>
          <w:p w14:paraId="1F6CD940" w14:textId="77777777" w:rsidR="006676B3" w:rsidRDefault="00000000">
            <w:pPr>
              <w:numPr>
                <w:ilvl w:val="0"/>
                <w:numId w:val="1"/>
              </w:numPr>
              <w:spacing w:after="0" w:line="240" w:lineRule="auto"/>
              <w:rPr>
                <w:color w:val="000000"/>
                <w:sz w:val="24"/>
                <w:szCs w:val="24"/>
              </w:rPr>
            </w:pPr>
            <w:r>
              <w:rPr>
                <w:color w:val="000000"/>
                <w:sz w:val="24"/>
                <w:szCs w:val="24"/>
              </w:rPr>
              <w:t>To know which factors are considered before people build settlements.</w:t>
            </w:r>
          </w:p>
          <w:p w14:paraId="2DD73BE6" w14:textId="77777777" w:rsidR="006676B3" w:rsidRDefault="00000000">
            <w:pPr>
              <w:numPr>
                <w:ilvl w:val="0"/>
                <w:numId w:val="1"/>
              </w:numPr>
              <w:spacing w:after="0" w:line="240" w:lineRule="auto"/>
              <w:rPr>
                <w:color w:val="000000"/>
                <w:sz w:val="24"/>
                <w:szCs w:val="24"/>
              </w:rPr>
            </w:pPr>
            <w:r>
              <w:rPr>
                <w:color w:val="000000"/>
                <w:sz w:val="24"/>
                <w:szCs w:val="24"/>
              </w:rPr>
              <w:t>To know migration is the movement of people from one country to another.</w:t>
            </w:r>
          </w:p>
          <w:p w14:paraId="3521C39E" w14:textId="77777777" w:rsidR="006676B3" w:rsidRDefault="00000000">
            <w:pPr>
              <w:numPr>
                <w:ilvl w:val="0"/>
                <w:numId w:val="1"/>
              </w:numPr>
              <w:spacing w:after="0" w:line="240" w:lineRule="auto"/>
              <w:rPr>
                <w:color w:val="000000"/>
                <w:sz w:val="24"/>
                <w:szCs w:val="24"/>
              </w:rPr>
            </w:pPr>
            <w:r>
              <w:rPr>
                <w:color w:val="000000"/>
                <w:sz w:val="24"/>
                <w:szCs w:val="24"/>
              </w:rPr>
              <w:t>To know that natural resources can be used to make energy.</w:t>
            </w:r>
          </w:p>
          <w:p w14:paraId="6B5A4ECD" w14:textId="77777777" w:rsidR="006676B3" w:rsidRDefault="00000000">
            <w:pPr>
              <w:numPr>
                <w:ilvl w:val="0"/>
                <w:numId w:val="1"/>
              </w:numPr>
              <w:spacing w:after="0" w:line="240" w:lineRule="auto"/>
              <w:rPr>
                <w:color w:val="000000"/>
                <w:sz w:val="24"/>
                <w:szCs w:val="24"/>
              </w:rPr>
            </w:pPr>
            <w:r>
              <w:rPr>
                <w:color w:val="000000"/>
                <w:sz w:val="24"/>
                <w:szCs w:val="24"/>
              </w:rPr>
              <w:t>To know some positive impacts of humans on the environment.</w:t>
            </w:r>
          </w:p>
          <w:p w14:paraId="028DF67A" w14:textId="77777777" w:rsidR="006676B3" w:rsidRDefault="00000000">
            <w:pPr>
              <w:numPr>
                <w:ilvl w:val="0"/>
                <w:numId w:val="1"/>
              </w:numPr>
              <w:spacing w:after="0" w:line="240" w:lineRule="auto"/>
              <w:rPr>
                <w:color w:val="000000"/>
                <w:sz w:val="24"/>
                <w:szCs w:val="24"/>
              </w:rPr>
            </w:pPr>
            <w:r>
              <w:rPr>
                <w:color w:val="000000"/>
                <w:sz w:val="24"/>
                <w:szCs w:val="24"/>
              </w:rPr>
              <w:t>To know some negative impacts of humans on the environment.</w:t>
            </w:r>
          </w:p>
        </w:tc>
      </w:tr>
      <w:tr w:rsidR="006676B3" w14:paraId="0A9A76D3"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696F3106"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69B8927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68D8A10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9A728D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7CD5C37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2FB9DCB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085542C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49F0A90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3090993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365233D0"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62CD4255"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7776B43B"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1FED3738"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4F824F4E" w14:textId="77777777">
        <w:trPr>
          <w:gridAfter w:val="1"/>
          <w:wAfter w:w="1" w:type="dxa"/>
        </w:trPr>
        <w:tc>
          <w:tcPr>
            <w:tcW w:w="0" w:type="auto"/>
            <w:tcMar>
              <w:top w:w="15" w:type="dxa"/>
              <w:left w:w="15" w:type="dxa"/>
              <w:bottom w:w="15" w:type="dxa"/>
              <w:right w:w="15" w:type="dxa"/>
            </w:tcMar>
            <w:vAlign w:val="center"/>
          </w:tcPr>
          <w:p w14:paraId="6A6C1584" w14:textId="77777777" w:rsidR="006676B3" w:rsidRDefault="006676B3">
            <w:pPr>
              <w:spacing w:after="0" w:line="240" w:lineRule="auto"/>
            </w:pPr>
          </w:p>
        </w:tc>
      </w:tr>
      <w:tr w:rsidR="006676B3" w14:paraId="2ACEF101"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552941D2" w14:textId="77777777" w:rsidR="006676B3" w:rsidRDefault="00000000">
            <w:pPr>
              <w:spacing w:after="0" w:line="240" w:lineRule="auto"/>
            </w:pPr>
            <w:r>
              <w:rPr>
                <w:color w:val="000000"/>
                <w:position w:val="-3"/>
                <w:sz w:val="27"/>
                <w:szCs w:val="27"/>
              </w:rPr>
              <w:t>Year 6</w:t>
            </w:r>
          </w:p>
        </w:tc>
      </w:tr>
      <w:tr w:rsidR="006676B3" w14:paraId="11BFEF0E"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000736D" w14:textId="77777777" w:rsidR="006676B3" w:rsidRDefault="00000000">
            <w:pPr>
              <w:spacing w:after="0" w:line="240" w:lineRule="auto"/>
            </w:pPr>
            <w:r>
              <w:rPr>
                <w:color w:val="000000"/>
                <w:sz w:val="27"/>
                <w:szCs w:val="27"/>
              </w:rPr>
              <w:t>Skills</w:t>
            </w:r>
          </w:p>
          <w:p w14:paraId="0C59020E"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of the six biomes.</w:t>
            </w:r>
          </w:p>
          <w:p w14:paraId="4DB08450"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of the six climate zones.</w:t>
            </w:r>
          </w:p>
          <w:p w14:paraId="07D0D7DE" w14:textId="77777777" w:rsidR="006676B3" w:rsidRDefault="00000000">
            <w:pPr>
              <w:numPr>
                <w:ilvl w:val="0"/>
                <w:numId w:val="1"/>
              </w:numPr>
              <w:spacing w:after="0" w:line="240" w:lineRule="auto"/>
              <w:rPr>
                <w:color w:val="000000"/>
                <w:sz w:val="24"/>
                <w:szCs w:val="24"/>
              </w:rPr>
            </w:pPr>
            <w:r>
              <w:rPr>
                <w:color w:val="000000"/>
                <w:sz w:val="24"/>
                <w:szCs w:val="24"/>
              </w:rPr>
              <w:t>Understanding some of the impacts and causes of climate change.</w:t>
            </w:r>
          </w:p>
          <w:p w14:paraId="71F61B37"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the key aspects and distribution of the vegetation belts in relation to the six biomes, climate and weather.</w:t>
            </w:r>
          </w:p>
          <w:p w14:paraId="097EF655" w14:textId="77777777" w:rsidR="006676B3" w:rsidRDefault="00000000">
            <w:pPr>
              <w:numPr>
                <w:ilvl w:val="0"/>
                <w:numId w:val="1"/>
              </w:numPr>
              <w:spacing w:after="0" w:line="240" w:lineRule="auto"/>
              <w:rPr>
                <w:color w:val="000000"/>
                <w:sz w:val="24"/>
                <w:szCs w:val="24"/>
              </w:rPr>
            </w:pPr>
            <w:r>
              <w:rPr>
                <w:color w:val="000000"/>
                <w:sz w:val="24"/>
                <w:szCs w:val="24"/>
              </w:rPr>
              <w:t>Giving examples of alternative viewpoints and solutions used in regards to an environmental issue and explaining how this links to climate change.</w:t>
            </w:r>
          </w:p>
          <w:p w14:paraId="66BCDD57" w14:textId="77777777" w:rsidR="006676B3" w:rsidRDefault="00000000">
            <w:pPr>
              <w:numPr>
                <w:ilvl w:val="0"/>
                <w:numId w:val="1"/>
              </w:numPr>
              <w:spacing w:after="0" w:line="240" w:lineRule="auto"/>
              <w:rPr>
                <w:color w:val="000000"/>
                <w:sz w:val="24"/>
                <w:szCs w:val="24"/>
              </w:rPr>
            </w:pPr>
            <w:r>
              <w:rPr>
                <w:color w:val="000000"/>
                <w:sz w:val="24"/>
                <w:szCs w:val="24"/>
              </w:rPr>
              <w:t>Describing and understanding economic activity, including trade links.</w:t>
            </w:r>
          </w:p>
          <w:p w14:paraId="768430DD" w14:textId="77777777" w:rsidR="006676B3" w:rsidRDefault="00000000">
            <w:pPr>
              <w:numPr>
                <w:ilvl w:val="0"/>
                <w:numId w:val="1"/>
              </w:numPr>
              <w:spacing w:after="0" w:line="240" w:lineRule="auto"/>
              <w:rPr>
                <w:color w:val="000000"/>
                <w:sz w:val="24"/>
                <w:szCs w:val="24"/>
              </w:rPr>
            </w:pPr>
            <w:r>
              <w:rPr>
                <w:color w:val="000000"/>
                <w:sz w:val="24"/>
                <w:szCs w:val="24"/>
              </w:rPr>
              <w:t>Suggesting reasons why the global population has grown significantly in the last 70 years.</w:t>
            </w:r>
          </w:p>
          <w:p w14:paraId="48537B75" w14:textId="77777777" w:rsidR="006676B3" w:rsidRDefault="00000000">
            <w:pPr>
              <w:numPr>
                <w:ilvl w:val="0"/>
                <w:numId w:val="1"/>
              </w:numPr>
              <w:spacing w:after="0" w:line="240" w:lineRule="auto"/>
              <w:rPr>
                <w:color w:val="000000"/>
                <w:sz w:val="24"/>
                <w:szCs w:val="24"/>
              </w:rPr>
            </w:pPr>
            <w:r>
              <w:rPr>
                <w:color w:val="000000"/>
                <w:sz w:val="24"/>
                <w:szCs w:val="24"/>
              </w:rPr>
              <w:t>Describing the ‘push’ and ‘pull’ factors that people may consider when migrating.</w:t>
            </w:r>
          </w:p>
          <w:p w14:paraId="45B40401" w14:textId="77777777" w:rsidR="006676B3" w:rsidRDefault="00000000">
            <w:pPr>
              <w:numPr>
                <w:ilvl w:val="0"/>
                <w:numId w:val="1"/>
              </w:numPr>
              <w:spacing w:after="0" w:line="240" w:lineRule="auto"/>
              <w:rPr>
                <w:color w:val="000000"/>
                <w:sz w:val="24"/>
                <w:szCs w:val="24"/>
              </w:rPr>
            </w:pPr>
            <w:r>
              <w:rPr>
                <w:color w:val="000000"/>
                <w:sz w:val="24"/>
                <w:szCs w:val="24"/>
              </w:rPr>
              <w:t>Understanding the distribution of natural resources both globally and within a specific region or country studied.</w:t>
            </w:r>
          </w:p>
          <w:p w14:paraId="260A85AA" w14:textId="77777777" w:rsidR="006676B3" w:rsidRDefault="00000000">
            <w:pPr>
              <w:numPr>
                <w:ilvl w:val="0"/>
                <w:numId w:val="1"/>
              </w:numPr>
              <w:spacing w:after="0" w:line="240" w:lineRule="auto"/>
              <w:rPr>
                <w:color w:val="000000"/>
                <w:sz w:val="24"/>
                <w:szCs w:val="24"/>
              </w:rPr>
            </w:pPr>
            <w:r>
              <w:rPr>
                <w:color w:val="000000"/>
                <w:sz w:val="24"/>
                <w:szCs w:val="24"/>
              </w:rPr>
              <w:t>Recognising geographical issues affecting people in different places and environments.</w:t>
            </w:r>
          </w:p>
          <w:p w14:paraId="7CB6826D" w14:textId="77777777" w:rsidR="006676B3" w:rsidRDefault="00000000">
            <w:pPr>
              <w:numPr>
                <w:ilvl w:val="0"/>
                <w:numId w:val="1"/>
              </w:numPr>
              <w:spacing w:after="0" w:line="240" w:lineRule="auto"/>
              <w:rPr>
                <w:color w:val="000000"/>
                <w:sz w:val="24"/>
                <w:szCs w:val="24"/>
              </w:rPr>
            </w:pPr>
            <w:r>
              <w:rPr>
                <w:color w:val="000000"/>
                <w:sz w:val="24"/>
                <w:szCs w:val="24"/>
              </w:rPr>
              <w:t>Describing and explaining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0B68E3B" w14:textId="77777777" w:rsidR="006676B3" w:rsidRDefault="00000000">
            <w:pPr>
              <w:spacing w:after="0" w:line="240" w:lineRule="auto"/>
            </w:pPr>
            <w:r>
              <w:rPr>
                <w:color w:val="000000"/>
                <w:sz w:val="27"/>
                <w:szCs w:val="27"/>
              </w:rPr>
              <w:t>Knowledge</w:t>
            </w:r>
          </w:p>
          <w:p w14:paraId="767B2002" w14:textId="77777777" w:rsidR="006676B3" w:rsidRDefault="00000000">
            <w:pPr>
              <w:numPr>
                <w:ilvl w:val="0"/>
                <w:numId w:val="1"/>
              </w:numPr>
              <w:spacing w:after="0" w:line="240" w:lineRule="auto"/>
              <w:rPr>
                <w:color w:val="000000"/>
                <w:sz w:val="24"/>
                <w:szCs w:val="24"/>
              </w:rPr>
            </w:pPr>
            <w:r>
              <w:rPr>
                <w:color w:val="000000"/>
                <w:sz w:val="24"/>
                <w:szCs w:val="24"/>
              </w:rPr>
              <w:t>To know vegetation belts are areas of the world that are home to similar plant species.</w:t>
            </w:r>
          </w:p>
          <w:p w14:paraId="6C87DDDE" w14:textId="77777777" w:rsidR="006676B3" w:rsidRDefault="00000000">
            <w:pPr>
              <w:numPr>
                <w:ilvl w:val="0"/>
                <w:numId w:val="1"/>
              </w:numPr>
              <w:spacing w:after="0" w:line="240" w:lineRule="auto"/>
              <w:rPr>
                <w:color w:val="000000"/>
                <w:sz w:val="24"/>
                <w:szCs w:val="24"/>
              </w:rPr>
            </w:pPr>
            <w:r>
              <w:rPr>
                <w:color w:val="000000"/>
                <w:sz w:val="24"/>
                <w:szCs w:val="24"/>
              </w:rPr>
              <w:t>To name and describe some of the world’s vegetation belts.</w:t>
            </w:r>
          </w:p>
          <w:p w14:paraId="33577DAB" w14:textId="77777777" w:rsidR="006676B3" w:rsidRDefault="00000000">
            <w:pPr>
              <w:numPr>
                <w:ilvl w:val="0"/>
                <w:numId w:val="1"/>
              </w:numPr>
              <w:spacing w:after="0" w:line="240" w:lineRule="auto"/>
              <w:rPr>
                <w:color w:val="000000"/>
                <w:sz w:val="24"/>
                <w:szCs w:val="24"/>
              </w:rPr>
            </w:pPr>
            <w:r>
              <w:rPr>
                <w:color w:val="000000"/>
                <w:sz w:val="24"/>
                <w:szCs w:val="24"/>
              </w:rPr>
              <w:t>To know why the ocean is important</w:t>
            </w:r>
          </w:p>
          <w:p w14:paraId="3E7CD1E0" w14:textId="77777777" w:rsidR="006676B3" w:rsidRDefault="00000000">
            <w:pPr>
              <w:numPr>
                <w:ilvl w:val="0"/>
                <w:numId w:val="1"/>
              </w:numPr>
              <w:spacing w:after="0" w:line="240" w:lineRule="auto"/>
              <w:rPr>
                <w:color w:val="000000"/>
                <w:sz w:val="24"/>
                <w:szCs w:val="24"/>
              </w:rPr>
            </w:pPr>
            <w:r>
              <w:rPr>
                <w:color w:val="000000"/>
                <w:sz w:val="24"/>
                <w:szCs w:val="24"/>
              </w:rPr>
              <w:t>To know the global population has grown significantly since the 1950s.</w:t>
            </w:r>
          </w:p>
          <w:p w14:paraId="558C6686" w14:textId="77777777" w:rsidR="006676B3" w:rsidRDefault="00000000">
            <w:pPr>
              <w:numPr>
                <w:ilvl w:val="0"/>
                <w:numId w:val="1"/>
              </w:numPr>
              <w:spacing w:after="0" w:line="240" w:lineRule="auto"/>
              <w:rPr>
                <w:color w:val="000000"/>
                <w:sz w:val="24"/>
                <w:szCs w:val="24"/>
              </w:rPr>
            </w:pPr>
            <w:r>
              <w:rPr>
                <w:color w:val="000000"/>
                <w:sz w:val="24"/>
                <w:szCs w:val="24"/>
              </w:rPr>
              <w:t>To know which factors are considered before people build settlements.</w:t>
            </w:r>
          </w:p>
          <w:p w14:paraId="06460EF4" w14:textId="77777777" w:rsidR="006676B3" w:rsidRDefault="00000000">
            <w:pPr>
              <w:numPr>
                <w:ilvl w:val="0"/>
                <w:numId w:val="1"/>
              </w:numPr>
              <w:spacing w:after="0" w:line="240" w:lineRule="auto"/>
              <w:rPr>
                <w:color w:val="000000"/>
                <w:sz w:val="24"/>
                <w:szCs w:val="24"/>
              </w:rPr>
            </w:pPr>
            <w:r>
              <w:rPr>
                <w:color w:val="000000"/>
                <w:sz w:val="24"/>
                <w:szCs w:val="24"/>
              </w:rPr>
              <w:t>To know migration is the movement of people from one country to another.</w:t>
            </w:r>
          </w:p>
          <w:p w14:paraId="48B86C2D" w14:textId="77777777" w:rsidR="006676B3" w:rsidRDefault="00000000">
            <w:pPr>
              <w:numPr>
                <w:ilvl w:val="0"/>
                <w:numId w:val="1"/>
              </w:numPr>
              <w:spacing w:after="0" w:line="240" w:lineRule="auto"/>
              <w:rPr>
                <w:color w:val="000000"/>
                <w:sz w:val="24"/>
                <w:szCs w:val="24"/>
              </w:rPr>
            </w:pPr>
            <w:r>
              <w:rPr>
                <w:color w:val="000000"/>
                <w:sz w:val="24"/>
                <w:szCs w:val="24"/>
              </w:rPr>
              <w:t>To know that natural resources can be used to make energy.</w:t>
            </w:r>
          </w:p>
          <w:p w14:paraId="661AC367" w14:textId="77777777" w:rsidR="006676B3" w:rsidRDefault="00000000">
            <w:pPr>
              <w:numPr>
                <w:ilvl w:val="0"/>
                <w:numId w:val="1"/>
              </w:numPr>
              <w:spacing w:after="0" w:line="240" w:lineRule="auto"/>
              <w:rPr>
                <w:color w:val="000000"/>
                <w:sz w:val="24"/>
                <w:szCs w:val="24"/>
              </w:rPr>
            </w:pPr>
            <w:r>
              <w:rPr>
                <w:color w:val="000000"/>
                <w:sz w:val="24"/>
                <w:szCs w:val="24"/>
              </w:rPr>
              <w:t>To know some positive impacts of humans on the environment.</w:t>
            </w:r>
          </w:p>
          <w:p w14:paraId="2BC72414" w14:textId="77777777" w:rsidR="006676B3" w:rsidRDefault="00000000">
            <w:pPr>
              <w:numPr>
                <w:ilvl w:val="0"/>
                <w:numId w:val="1"/>
              </w:numPr>
              <w:spacing w:after="0" w:line="240" w:lineRule="auto"/>
              <w:rPr>
                <w:color w:val="000000"/>
                <w:sz w:val="24"/>
                <w:szCs w:val="24"/>
              </w:rPr>
            </w:pPr>
            <w:r>
              <w:rPr>
                <w:color w:val="000000"/>
                <w:sz w:val="24"/>
                <w:szCs w:val="24"/>
              </w:rPr>
              <w:t>To know some negative impacts of humans on the environment.</w:t>
            </w:r>
          </w:p>
        </w:tc>
      </w:tr>
      <w:tr w:rsidR="006676B3" w14:paraId="5D462B93"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0B42B31F"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18DE673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272B1A6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3BA09E5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1BE7169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0B59A3E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08F185A0"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34A00126"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7958E73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62AB361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68029AD7"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46FB0E49"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285FDABE"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3C29B4F" w14:textId="77777777">
        <w:trPr>
          <w:gridAfter w:val="1"/>
          <w:wAfter w:w="1" w:type="dxa"/>
        </w:trPr>
        <w:tc>
          <w:tcPr>
            <w:tcW w:w="0" w:type="auto"/>
            <w:tcMar>
              <w:top w:w="15" w:type="dxa"/>
              <w:left w:w="15" w:type="dxa"/>
              <w:bottom w:w="15" w:type="dxa"/>
              <w:right w:w="15" w:type="dxa"/>
            </w:tcMar>
            <w:vAlign w:val="center"/>
          </w:tcPr>
          <w:p w14:paraId="005764CC" w14:textId="77777777" w:rsidR="006676B3" w:rsidRDefault="006676B3">
            <w:pPr>
              <w:spacing w:after="0" w:line="240" w:lineRule="auto"/>
            </w:pPr>
          </w:p>
        </w:tc>
      </w:tr>
      <w:tr w:rsidR="006676B3" w14:paraId="12407386"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4BCCFE31" w14:textId="77777777" w:rsidR="006676B3" w:rsidRDefault="00000000">
            <w:pPr>
              <w:spacing w:after="0" w:line="240" w:lineRule="auto"/>
            </w:pPr>
            <w:r>
              <w:rPr>
                <w:color w:val="000000"/>
                <w:position w:val="-3"/>
                <w:sz w:val="27"/>
                <w:szCs w:val="27"/>
              </w:rPr>
              <w:t>EYFS</w:t>
            </w:r>
          </w:p>
        </w:tc>
      </w:tr>
      <w:tr w:rsidR="006676B3" w14:paraId="49A724B6"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D9C875D" w14:textId="77777777" w:rsidR="006676B3" w:rsidRDefault="00000000">
            <w:pPr>
              <w:spacing w:after="0" w:line="240" w:lineRule="auto"/>
            </w:pPr>
            <w:r>
              <w:rPr>
                <w:color w:val="000000"/>
                <w:sz w:val="27"/>
                <w:szCs w:val="27"/>
              </w:rPr>
              <w:t>Skills</w:t>
            </w:r>
          </w:p>
          <w:p w14:paraId="0901D0A8" w14:textId="77777777" w:rsidR="006676B3" w:rsidRDefault="00000000">
            <w:pPr>
              <w:numPr>
                <w:ilvl w:val="0"/>
                <w:numId w:val="1"/>
              </w:numPr>
              <w:spacing w:after="0" w:line="240" w:lineRule="auto"/>
              <w:rPr>
                <w:color w:val="000000"/>
                <w:sz w:val="24"/>
                <w:szCs w:val="24"/>
              </w:rPr>
            </w:pPr>
            <w:r>
              <w:rPr>
                <w:color w:val="000000"/>
                <w:sz w:val="24"/>
                <w:szCs w:val="24"/>
              </w:rPr>
              <w:t>Ask questions about the world around them.</w:t>
            </w:r>
          </w:p>
          <w:p w14:paraId="25AE76A7" w14:textId="77777777" w:rsidR="006676B3" w:rsidRDefault="00000000">
            <w:pPr>
              <w:numPr>
                <w:ilvl w:val="0"/>
                <w:numId w:val="1"/>
              </w:numPr>
              <w:spacing w:after="0" w:line="240" w:lineRule="auto"/>
              <w:rPr>
                <w:color w:val="000000"/>
                <w:sz w:val="24"/>
                <w:szCs w:val="24"/>
              </w:rPr>
            </w:pPr>
            <w:r>
              <w:rPr>
                <w:color w:val="000000"/>
                <w:sz w:val="24"/>
                <w:szCs w:val="24"/>
              </w:rPr>
              <w:t>Commenting on the features they see in their school and school grounds.</w:t>
            </w:r>
          </w:p>
          <w:p w14:paraId="310AB24B" w14:textId="77777777" w:rsidR="006676B3" w:rsidRDefault="00000000">
            <w:pPr>
              <w:numPr>
                <w:ilvl w:val="0"/>
                <w:numId w:val="1"/>
              </w:numPr>
              <w:spacing w:after="0" w:line="240" w:lineRule="auto"/>
              <w:rPr>
                <w:color w:val="000000"/>
                <w:sz w:val="24"/>
                <w:szCs w:val="24"/>
              </w:rPr>
            </w:pPr>
            <w:r>
              <w:rPr>
                <w:color w:val="000000"/>
                <w:sz w:val="24"/>
                <w:szCs w:val="24"/>
              </w:rPr>
              <w:t>Answering simple questions, guided by the teacher.</w:t>
            </w:r>
          </w:p>
          <w:p w14:paraId="0266C7FC" w14:textId="77777777" w:rsidR="006676B3" w:rsidRDefault="00000000">
            <w:pPr>
              <w:numPr>
                <w:ilvl w:val="0"/>
                <w:numId w:val="1"/>
              </w:numPr>
              <w:spacing w:after="0" w:line="240" w:lineRule="auto"/>
              <w:rPr>
                <w:color w:val="000000"/>
                <w:sz w:val="24"/>
                <w:szCs w:val="24"/>
              </w:rPr>
            </w:pPr>
            <w:r>
              <w:rPr>
                <w:color w:val="000000"/>
                <w:sz w:val="24"/>
                <w:szCs w:val="24"/>
              </w:rPr>
              <w:t>Representing some of the features they notice in their school and school grounds.</w:t>
            </w:r>
          </w:p>
          <w:p w14:paraId="3C12AEC4" w14:textId="77777777" w:rsidR="006676B3" w:rsidRDefault="00000000">
            <w:pPr>
              <w:numPr>
                <w:ilvl w:val="0"/>
                <w:numId w:val="1"/>
              </w:numPr>
              <w:spacing w:after="0" w:line="240" w:lineRule="auto"/>
              <w:rPr>
                <w:color w:val="000000"/>
                <w:sz w:val="24"/>
                <w:szCs w:val="24"/>
              </w:rPr>
            </w:pPr>
            <w:r>
              <w:rPr>
                <w:color w:val="000000"/>
                <w:sz w:val="24"/>
                <w:szCs w:val="24"/>
              </w:rPr>
              <w:t>Expressing their likes and dislikes about a specific place and its features, beginning to explain their reasoning.</w:t>
            </w:r>
          </w:p>
          <w:p w14:paraId="33C77317" w14:textId="77777777" w:rsidR="006676B3" w:rsidRDefault="00000000">
            <w:pPr>
              <w:numPr>
                <w:ilvl w:val="0"/>
                <w:numId w:val="1"/>
              </w:numPr>
              <w:spacing w:after="0" w:line="240" w:lineRule="auto"/>
              <w:rPr>
                <w:color w:val="000000"/>
                <w:sz w:val="24"/>
                <w:szCs w:val="24"/>
              </w:rPr>
            </w:pPr>
            <w:r>
              <w:rPr>
                <w:color w:val="000000"/>
                <w:sz w:val="24"/>
                <w:szCs w:val="24"/>
              </w:rPr>
              <w:t>Beginning to look at and talk about maps (real or imaginary) in stories, non-fiction books, atlases and on globes.</w:t>
            </w:r>
          </w:p>
          <w:p w14:paraId="05971AB1" w14:textId="77777777" w:rsidR="006676B3" w:rsidRDefault="00000000">
            <w:pPr>
              <w:numPr>
                <w:ilvl w:val="0"/>
                <w:numId w:val="1"/>
              </w:numPr>
              <w:spacing w:after="0" w:line="240" w:lineRule="auto"/>
              <w:rPr>
                <w:color w:val="000000"/>
                <w:sz w:val="24"/>
                <w:szCs w:val="24"/>
              </w:rPr>
            </w:pPr>
            <w:r>
              <w:rPr>
                <w:color w:val="000000"/>
                <w:sz w:val="24"/>
                <w:szCs w:val="24"/>
              </w:rPr>
              <w:t>Beginning to use modelled directional vocabulary when describing features in the surrounding environment.</w:t>
            </w:r>
          </w:p>
          <w:p w14:paraId="10E7A9E8" w14:textId="77777777" w:rsidR="006676B3" w:rsidRDefault="00000000">
            <w:pPr>
              <w:numPr>
                <w:ilvl w:val="0"/>
                <w:numId w:val="1"/>
              </w:numPr>
              <w:spacing w:after="0" w:line="240" w:lineRule="auto"/>
              <w:rPr>
                <w:color w:val="000000"/>
                <w:sz w:val="24"/>
                <w:szCs w:val="24"/>
              </w:rPr>
            </w:pPr>
            <w:r>
              <w:rPr>
                <w:color w:val="000000"/>
                <w:sz w:val="24"/>
                <w:szCs w:val="24"/>
              </w:rPr>
              <w:t>Recognising features on maps (real or imaginary).</w:t>
            </w:r>
          </w:p>
          <w:p w14:paraId="226DE633" w14:textId="77777777" w:rsidR="006676B3" w:rsidRDefault="00000000">
            <w:pPr>
              <w:numPr>
                <w:ilvl w:val="0"/>
                <w:numId w:val="1"/>
              </w:numPr>
              <w:spacing w:after="0" w:line="240" w:lineRule="auto"/>
              <w:rPr>
                <w:color w:val="000000"/>
                <w:sz w:val="24"/>
                <w:szCs w:val="24"/>
              </w:rPr>
            </w:pPr>
            <w:r>
              <w:rPr>
                <w:color w:val="000000"/>
                <w:sz w:val="24"/>
                <w:szCs w:val="24"/>
              </w:rPr>
              <w:t>Creating real or imaginary maps even if features are indistinguishable.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D24FFDA" w14:textId="77777777" w:rsidR="006676B3" w:rsidRDefault="00000000">
            <w:pPr>
              <w:spacing w:after="0" w:line="240" w:lineRule="auto"/>
            </w:pPr>
            <w:r>
              <w:rPr>
                <w:color w:val="000000"/>
                <w:sz w:val="27"/>
                <w:szCs w:val="27"/>
              </w:rPr>
              <w:t>Knowledge</w:t>
            </w:r>
          </w:p>
          <w:p w14:paraId="3F78396B" w14:textId="77777777" w:rsidR="006676B3" w:rsidRDefault="00000000">
            <w:pPr>
              <w:numPr>
                <w:ilvl w:val="0"/>
                <w:numId w:val="1"/>
              </w:numPr>
              <w:spacing w:after="0" w:line="240" w:lineRule="auto"/>
              <w:rPr>
                <w:color w:val="000000"/>
                <w:sz w:val="24"/>
                <w:szCs w:val="24"/>
              </w:rPr>
            </w:pPr>
            <w:r>
              <w:rPr>
                <w:color w:val="000000"/>
                <w:sz w:val="24"/>
                <w:szCs w:val="24"/>
              </w:rPr>
              <w:t>To know that a map is a picture of a place.</w:t>
            </w:r>
          </w:p>
          <w:p w14:paraId="023F9504" w14:textId="77777777" w:rsidR="006676B3" w:rsidRDefault="00000000">
            <w:pPr>
              <w:numPr>
                <w:ilvl w:val="0"/>
                <w:numId w:val="1"/>
              </w:numPr>
              <w:spacing w:after="0" w:line="240" w:lineRule="auto"/>
              <w:rPr>
                <w:color w:val="000000"/>
                <w:sz w:val="24"/>
                <w:szCs w:val="24"/>
              </w:rPr>
            </w:pPr>
            <w:r>
              <w:rPr>
                <w:color w:val="000000"/>
                <w:sz w:val="24"/>
                <w:szCs w:val="24"/>
              </w:rPr>
              <w:t>To know some vocabulary to describe directions, even if used inaccurately (e.g near, far, next to, close, behind).</w:t>
            </w:r>
          </w:p>
          <w:p w14:paraId="5C447771" w14:textId="77777777" w:rsidR="006676B3" w:rsidRDefault="00000000">
            <w:pPr>
              <w:numPr>
                <w:ilvl w:val="0"/>
                <w:numId w:val="1"/>
              </w:numPr>
              <w:spacing w:after="0" w:line="240" w:lineRule="auto"/>
              <w:rPr>
                <w:color w:val="000000"/>
                <w:sz w:val="24"/>
                <w:szCs w:val="24"/>
              </w:rPr>
            </w:pPr>
            <w:r>
              <w:rPr>
                <w:color w:val="000000"/>
                <w:sz w:val="24"/>
                <w:szCs w:val="24"/>
              </w:rPr>
              <w:t>To know that a place and its features can be represented in a picture.</w:t>
            </w:r>
          </w:p>
        </w:tc>
      </w:tr>
      <w:tr w:rsidR="006676B3" w14:paraId="02DD934D"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2C3831DC" w14:textId="77777777" w:rsidR="006676B3" w:rsidRDefault="00000000">
            <w:pPr>
              <w:spacing w:after="0" w:line="240" w:lineRule="auto"/>
            </w:pPr>
            <w:r>
              <w:rPr>
                <w:color w:val="000000"/>
                <w:position w:val="-3"/>
                <w:sz w:val="27"/>
                <w:szCs w:val="27"/>
              </w:rPr>
              <w:t>Year 1</w:t>
            </w:r>
          </w:p>
        </w:tc>
      </w:tr>
      <w:tr w:rsidR="006676B3" w14:paraId="72D213E8"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968A44D" w14:textId="77777777" w:rsidR="006676B3" w:rsidRDefault="00000000">
            <w:pPr>
              <w:spacing w:after="0" w:line="240" w:lineRule="auto"/>
            </w:pPr>
            <w:r>
              <w:rPr>
                <w:color w:val="000000"/>
                <w:sz w:val="27"/>
                <w:szCs w:val="27"/>
              </w:rPr>
              <w:t>Skills</w:t>
            </w:r>
          </w:p>
          <w:p w14:paraId="0E73E1B7" w14:textId="77777777" w:rsidR="006676B3" w:rsidRDefault="00000000">
            <w:pPr>
              <w:numPr>
                <w:ilvl w:val="0"/>
                <w:numId w:val="1"/>
              </w:numPr>
              <w:spacing w:after="0" w:line="240" w:lineRule="auto"/>
              <w:rPr>
                <w:color w:val="000000"/>
                <w:sz w:val="24"/>
                <w:szCs w:val="24"/>
              </w:rPr>
            </w:pPr>
            <w:r>
              <w:rPr>
                <w:color w:val="000000"/>
                <w:sz w:val="24"/>
                <w:szCs w:val="24"/>
              </w:rPr>
              <w:t>Using an atlas to locate the UK.</w:t>
            </w:r>
          </w:p>
          <w:p w14:paraId="0EA6D562" w14:textId="77777777" w:rsidR="006676B3" w:rsidRDefault="00000000">
            <w:pPr>
              <w:numPr>
                <w:ilvl w:val="0"/>
                <w:numId w:val="1"/>
              </w:numPr>
              <w:spacing w:after="0" w:line="240" w:lineRule="auto"/>
              <w:rPr>
                <w:color w:val="000000"/>
                <w:sz w:val="24"/>
                <w:szCs w:val="24"/>
              </w:rPr>
            </w:pPr>
            <w:r>
              <w:rPr>
                <w:color w:val="000000"/>
                <w:sz w:val="24"/>
                <w:szCs w:val="24"/>
              </w:rPr>
              <w:t>Using an atlas to locate the four countries in the UK.</w:t>
            </w:r>
          </w:p>
          <w:p w14:paraId="3154C5C4" w14:textId="77777777" w:rsidR="006676B3" w:rsidRDefault="00000000">
            <w:pPr>
              <w:numPr>
                <w:ilvl w:val="0"/>
                <w:numId w:val="1"/>
              </w:numPr>
              <w:spacing w:after="0" w:line="240" w:lineRule="auto"/>
              <w:rPr>
                <w:color w:val="000000"/>
                <w:sz w:val="24"/>
                <w:szCs w:val="24"/>
              </w:rPr>
            </w:pPr>
            <w:r>
              <w:rPr>
                <w:color w:val="000000"/>
                <w:sz w:val="24"/>
                <w:szCs w:val="24"/>
              </w:rPr>
              <w:t xml:space="preserve">Using a world map and globe to locate four of the world’s seven </w:t>
            </w:r>
            <w:r>
              <w:rPr>
                <w:color w:val="000000"/>
                <w:sz w:val="24"/>
                <w:szCs w:val="24"/>
              </w:rPr>
              <w:lastRenderedPageBreak/>
              <w:t>continents (Europe and Asia)</w:t>
            </w:r>
          </w:p>
          <w:p w14:paraId="1C33B208" w14:textId="77777777" w:rsidR="006676B3" w:rsidRDefault="00000000">
            <w:pPr>
              <w:numPr>
                <w:ilvl w:val="0"/>
                <w:numId w:val="1"/>
              </w:numPr>
              <w:spacing w:after="0" w:line="240" w:lineRule="auto"/>
              <w:rPr>
                <w:color w:val="000000"/>
                <w:sz w:val="24"/>
                <w:szCs w:val="24"/>
              </w:rPr>
            </w:pPr>
            <w:r>
              <w:rPr>
                <w:color w:val="000000"/>
                <w:sz w:val="24"/>
                <w:szCs w:val="24"/>
              </w:rPr>
              <w:t>Using a world map and globe to locate the Atlantic Ocean and Pacific Ocean.</w:t>
            </w:r>
          </w:p>
          <w:p w14:paraId="0641931F" w14:textId="77777777" w:rsidR="006676B3" w:rsidRDefault="00000000">
            <w:pPr>
              <w:numPr>
                <w:ilvl w:val="0"/>
                <w:numId w:val="1"/>
              </w:numPr>
              <w:spacing w:after="0" w:line="240" w:lineRule="auto"/>
              <w:rPr>
                <w:color w:val="000000"/>
                <w:sz w:val="24"/>
                <w:szCs w:val="24"/>
              </w:rPr>
            </w:pPr>
            <w:r>
              <w:rPr>
                <w:color w:val="000000"/>
                <w:sz w:val="24"/>
                <w:szCs w:val="24"/>
              </w:rPr>
              <w:t>Using directional language to describe the location of objects in the classroom and playground.</w:t>
            </w:r>
          </w:p>
          <w:p w14:paraId="1CB5BC8E" w14:textId="77777777" w:rsidR="006676B3" w:rsidRDefault="00000000">
            <w:pPr>
              <w:numPr>
                <w:ilvl w:val="0"/>
                <w:numId w:val="1"/>
              </w:numPr>
              <w:spacing w:after="0" w:line="240" w:lineRule="auto"/>
              <w:rPr>
                <w:color w:val="000000"/>
                <w:sz w:val="24"/>
                <w:szCs w:val="24"/>
              </w:rPr>
            </w:pPr>
            <w:r>
              <w:rPr>
                <w:color w:val="000000"/>
                <w:sz w:val="24"/>
                <w:szCs w:val="24"/>
              </w:rPr>
              <w:t>Using directional language to describe features on a map in relation to other features (real or imaginary).</w:t>
            </w:r>
          </w:p>
          <w:p w14:paraId="030F5CD5" w14:textId="77777777" w:rsidR="006676B3" w:rsidRDefault="00000000">
            <w:pPr>
              <w:numPr>
                <w:ilvl w:val="0"/>
                <w:numId w:val="1"/>
              </w:numPr>
              <w:spacing w:after="0" w:line="240" w:lineRule="auto"/>
              <w:rPr>
                <w:color w:val="000000"/>
                <w:sz w:val="24"/>
                <w:szCs w:val="24"/>
              </w:rPr>
            </w:pPr>
            <w:r>
              <w:rPr>
                <w:color w:val="000000"/>
                <w:sz w:val="24"/>
                <w:szCs w:val="24"/>
              </w:rPr>
              <w:t>Responding to instructions using directional language to follow routes.</w:t>
            </w:r>
          </w:p>
          <w:p w14:paraId="7F690CE9" w14:textId="77777777" w:rsidR="006676B3" w:rsidRDefault="00000000">
            <w:pPr>
              <w:numPr>
                <w:ilvl w:val="0"/>
                <w:numId w:val="1"/>
              </w:numPr>
              <w:spacing w:after="0" w:line="240" w:lineRule="auto"/>
              <w:rPr>
                <w:color w:val="000000"/>
                <w:sz w:val="24"/>
                <w:szCs w:val="24"/>
              </w:rPr>
            </w:pPr>
            <w:r>
              <w:rPr>
                <w:color w:val="000000"/>
                <w:sz w:val="24"/>
                <w:szCs w:val="24"/>
              </w:rPr>
              <w:t>Beginning to use the compass points (N, S, E, W) to describe the location of features on a map.</w:t>
            </w:r>
          </w:p>
          <w:p w14:paraId="7C2151AC" w14:textId="77777777" w:rsidR="006676B3" w:rsidRDefault="00000000">
            <w:pPr>
              <w:numPr>
                <w:ilvl w:val="0"/>
                <w:numId w:val="1"/>
              </w:numPr>
              <w:spacing w:after="0" w:line="240" w:lineRule="auto"/>
              <w:rPr>
                <w:color w:val="000000"/>
                <w:sz w:val="24"/>
                <w:szCs w:val="24"/>
              </w:rPr>
            </w:pPr>
            <w:r>
              <w:rPr>
                <w:color w:val="000000"/>
                <w:sz w:val="24"/>
                <w:szCs w:val="24"/>
              </w:rPr>
              <w:t>Recognising local landmarks on aerial photographs .</w:t>
            </w:r>
          </w:p>
          <w:p w14:paraId="254738EF" w14:textId="77777777" w:rsidR="006676B3" w:rsidRDefault="00000000">
            <w:pPr>
              <w:numPr>
                <w:ilvl w:val="0"/>
                <w:numId w:val="1"/>
              </w:numPr>
              <w:spacing w:after="0" w:line="240" w:lineRule="auto"/>
              <w:rPr>
                <w:color w:val="000000"/>
                <w:sz w:val="24"/>
                <w:szCs w:val="24"/>
              </w:rPr>
            </w:pPr>
            <w:r>
              <w:rPr>
                <w:color w:val="000000"/>
                <w:sz w:val="24"/>
                <w:szCs w:val="24"/>
              </w:rPr>
              <w:t>Recognising basic human features on aerial photographs.</w:t>
            </w:r>
          </w:p>
          <w:p w14:paraId="385FEFA2" w14:textId="77777777" w:rsidR="006676B3" w:rsidRDefault="00000000">
            <w:pPr>
              <w:numPr>
                <w:ilvl w:val="0"/>
                <w:numId w:val="1"/>
              </w:numPr>
              <w:spacing w:after="0" w:line="240" w:lineRule="auto"/>
              <w:rPr>
                <w:color w:val="000000"/>
                <w:sz w:val="24"/>
                <w:szCs w:val="24"/>
              </w:rPr>
            </w:pPr>
            <w:r>
              <w:rPr>
                <w:color w:val="000000"/>
                <w:sz w:val="24"/>
                <w:szCs w:val="24"/>
              </w:rPr>
              <w:t>Recognising basic physical features on aerial photographs.</w:t>
            </w:r>
          </w:p>
          <w:p w14:paraId="5378E647" w14:textId="77777777" w:rsidR="006676B3" w:rsidRDefault="00000000">
            <w:pPr>
              <w:numPr>
                <w:ilvl w:val="0"/>
                <w:numId w:val="1"/>
              </w:numPr>
              <w:spacing w:after="0" w:line="240" w:lineRule="auto"/>
              <w:rPr>
                <w:color w:val="000000"/>
                <w:sz w:val="24"/>
                <w:szCs w:val="24"/>
              </w:rPr>
            </w:pPr>
            <w:r>
              <w:rPr>
                <w:color w:val="000000"/>
                <w:sz w:val="24"/>
                <w:szCs w:val="24"/>
              </w:rPr>
              <w:t>Drawing freehand maps (of real or imaginary places) using simple pictures or symbols.</w:t>
            </w:r>
          </w:p>
          <w:p w14:paraId="6027161F" w14:textId="77777777" w:rsidR="006676B3" w:rsidRDefault="00000000">
            <w:pPr>
              <w:numPr>
                <w:ilvl w:val="0"/>
                <w:numId w:val="1"/>
              </w:numPr>
              <w:spacing w:after="0" w:line="240" w:lineRule="auto"/>
              <w:rPr>
                <w:color w:val="000000"/>
                <w:sz w:val="24"/>
                <w:szCs w:val="24"/>
              </w:rPr>
            </w:pPr>
            <w:r>
              <w:rPr>
                <w:color w:val="000000"/>
                <w:sz w:val="24"/>
                <w:szCs w:val="24"/>
              </w:rPr>
              <w:t>Drawing a simple sketch map of the school and local area using simple pictures, colours or symbols to represent features.</w:t>
            </w:r>
          </w:p>
          <w:p w14:paraId="5688856B" w14:textId="77777777" w:rsidR="006676B3" w:rsidRDefault="00000000">
            <w:pPr>
              <w:numPr>
                <w:ilvl w:val="0"/>
                <w:numId w:val="1"/>
              </w:numPr>
              <w:spacing w:after="0" w:line="240" w:lineRule="auto"/>
              <w:rPr>
                <w:color w:val="000000"/>
                <w:sz w:val="24"/>
                <w:szCs w:val="24"/>
              </w:rPr>
            </w:pPr>
            <w:r>
              <w:rPr>
                <w:color w:val="000000"/>
                <w:sz w:val="24"/>
                <w:szCs w:val="24"/>
              </w:rPr>
              <w:t>Adding labels to sketch maps.</w:t>
            </w:r>
          </w:p>
          <w:p w14:paraId="4E7331C3" w14:textId="77777777" w:rsidR="006676B3" w:rsidRDefault="00000000">
            <w:pPr>
              <w:numPr>
                <w:ilvl w:val="0"/>
                <w:numId w:val="1"/>
              </w:numPr>
              <w:spacing w:after="0" w:line="240" w:lineRule="auto"/>
              <w:rPr>
                <w:color w:val="000000"/>
                <w:sz w:val="24"/>
                <w:szCs w:val="24"/>
              </w:rPr>
            </w:pPr>
            <w:r>
              <w:rPr>
                <w:color w:val="000000"/>
                <w:sz w:val="24"/>
                <w:szCs w:val="24"/>
              </w:rPr>
              <w:t>Using simple picture maps and plans to move around the school.</w:t>
            </w:r>
          </w:p>
          <w:p w14:paraId="3448E227" w14:textId="77777777" w:rsidR="006676B3" w:rsidRDefault="00000000">
            <w:pPr>
              <w:numPr>
                <w:ilvl w:val="0"/>
                <w:numId w:val="1"/>
              </w:numPr>
              <w:spacing w:after="0" w:line="240" w:lineRule="auto"/>
              <w:rPr>
                <w:color w:val="000000"/>
                <w:sz w:val="24"/>
                <w:szCs w:val="24"/>
              </w:rPr>
            </w:pPr>
            <w:r>
              <w:rPr>
                <w:color w:val="000000"/>
                <w:sz w:val="24"/>
                <w:szCs w:val="24"/>
              </w:rPr>
              <w:t>Asking questions about the world around them.</w:t>
            </w:r>
          </w:p>
          <w:p w14:paraId="6B18C39D" w14:textId="77777777" w:rsidR="006676B3" w:rsidRDefault="00000000">
            <w:pPr>
              <w:numPr>
                <w:ilvl w:val="0"/>
                <w:numId w:val="1"/>
              </w:numPr>
              <w:spacing w:after="0" w:line="240" w:lineRule="auto"/>
              <w:rPr>
                <w:color w:val="000000"/>
                <w:sz w:val="24"/>
                <w:szCs w:val="24"/>
              </w:rPr>
            </w:pPr>
            <w:r>
              <w:rPr>
                <w:color w:val="000000"/>
                <w:sz w:val="24"/>
                <w:szCs w:val="24"/>
              </w:rPr>
              <w:t>Commenting on the features they see in their school and school grounds on a walk around the respective places.</w:t>
            </w:r>
          </w:p>
          <w:p w14:paraId="301548E2" w14:textId="77777777" w:rsidR="006676B3" w:rsidRDefault="00000000">
            <w:pPr>
              <w:numPr>
                <w:ilvl w:val="0"/>
                <w:numId w:val="1"/>
              </w:numPr>
              <w:spacing w:after="0" w:line="240" w:lineRule="auto"/>
              <w:rPr>
                <w:color w:val="000000"/>
                <w:sz w:val="24"/>
                <w:szCs w:val="24"/>
              </w:rPr>
            </w:pPr>
            <w:r>
              <w:rPr>
                <w:color w:val="000000"/>
                <w:sz w:val="24"/>
                <w:szCs w:val="24"/>
              </w:rPr>
              <w:t>Asking and answering simple questions about the features of their school and school grounds.</w:t>
            </w:r>
          </w:p>
          <w:p w14:paraId="3B99E0D7" w14:textId="77777777" w:rsidR="006676B3" w:rsidRDefault="00000000">
            <w:pPr>
              <w:numPr>
                <w:ilvl w:val="0"/>
                <w:numId w:val="1"/>
              </w:numPr>
              <w:spacing w:after="0" w:line="240" w:lineRule="auto"/>
              <w:rPr>
                <w:color w:val="000000"/>
                <w:sz w:val="24"/>
                <w:szCs w:val="24"/>
              </w:rPr>
            </w:pPr>
            <w:r>
              <w:rPr>
                <w:color w:val="000000"/>
                <w:sz w:val="24"/>
                <w:szCs w:val="24"/>
              </w:rPr>
              <w:t>Drawing some of the features they notice in their school and school grounds in correct relation to each other on a sketch map.</w:t>
            </w:r>
          </w:p>
          <w:p w14:paraId="195370AC" w14:textId="77777777" w:rsidR="006676B3" w:rsidRDefault="00000000">
            <w:pPr>
              <w:numPr>
                <w:ilvl w:val="0"/>
                <w:numId w:val="1"/>
              </w:numPr>
              <w:spacing w:after="0" w:line="240" w:lineRule="auto"/>
              <w:rPr>
                <w:color w:val="000000"/>
                <w:sz w:val="24"/>
                <w:szCs w:val="24"/>
              </w:rPr>
            </w:pPr>
            <w:r>
              <w:rPr>
                <w:color w:val="000000"/>
                <w:sz w:val="24"/>
                <w:szCs w:val="24"/>
              </w:rPr>
              <w:t>Using a simple recording technique to express their feelings about a specific place and explaining why they like/dislike some of its features.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11644C9" w14:textId="77777777" w:rsidR="006676B3" w:rsidRDefault="00000000">
            <w:pPr>
              <w:spacing w:after="0" w:line="240" w:lineRule="auto"/>
            </w:pPr>
            <w:r>
              <w:rPr>
                <w:color w:val="000000"/>
                <w:sz w:val="27"/>
                <w:szCs w:val="27"/>
              </w:rPr>
              <w:lastRenderedPageBreak/>
              <w:t>Knowledge</w:t>
            </w:r>
          </w:p>
          <w:p w14:paraId="3E59A5BE" w14:textId="77777777" w:rsidR="006676B3" w:rsidRDefault="00000000">
            <w:pPr>
              <w:numPr>
                <w:ilvl w:val="0"/>
                <w:numId w:val="1"/>
              </w:numPr>
              <w:spacing w:after="0" w:line="240" w:lineRule="auto"/>
              <w:rPr>
                <w:color w:val="000000"/>
                <w:sz w:val="24"/>
                <w:szCs w:val="24"/>
              </w:rPr>
            </w:pPr>
            <w:r>
              <w:rPr>
                <w:color w:val="000000"/>
                <w:sz w:val="24"/>
                <w:szCs w:val="24"/>
              </w:rPr>
              <w:t>To know that an aerial photograph is a photograph taken from the air above.</w:t>
            </w:r>
          </w:p>
          <w:p w14:paraId="103831E2" w14:textId="77777777" w:rsidR="006676B3" w:rsidRDefault="00000000">
            <w:pPr>
              <w:numPr>
                <w:ilvl w:val="0"/>
                <w:numId w:val="1"/>
              </w:numPr>
              <w:spacing w:after="0" w:line="240" w:lineRule="auto"/>
              <w:rPr>
                <w:color w:val="000000"/>
                <w:sz w:val="24"/>
                <w:szCs w:val="24"/>
              </w:rPr>
            </w:pPr>
            <w:r>
              <w:rPr>
                <w:color w:val="000000"/>
                <w:sz w:val="24"/>
                <w:szCs w:val="24"/>
              </w:rPr>
              <w:t xml:space="preserve">To know that atlases give information about the world and that a map </w:t>
            </w:r>
            <w:r>
              <w:rPr>
                <w:color w:val="000000"/>
                <w:sz w:val="24"/>
                <w:szCs w:val="24"/>
              </w:rPr>
              <w:lastRenderedPageBreak/>
              <w:t>tells us information about a place.</w:t>
            </w:r>
          </w:p>
          <w:p w14:paraId="56DE65FE" w14:textId="77777777" w:rsidR="006676B3" w:rsidRDefault="00000000">
            <w:pPr>
              <w:numPr>
                <w:ilvl w:val="0"/>
                <w:numId w:val="1"/>
              </w:numPr>
              <w:spacing w:after="0" w:line="240" w:lineRule="auto"/>
              <w:rPr>
                <w:color w:val="000000"/>
                <w:sz w:val="24"/>
                <w:szCs w:val="24"/>
              </w:rPr>
            </w:pPr>
            <w:r>
              <w:rPr>
                <w:color w:val="000000"/>
                <w:sz w:val="24"/>
                <w:szCs w:val="24"/>
              </w:rPr>
              <w:t>To know that symbols are often used on maps to represent features.</w:t>
            </w:r>
          </w:p>
          <w:p w14:paraId="2CFBB8A3" w14:textId="77777777" w:rsidR="006676B3" w:rsidRDefault="00000000">
            <w:pPr>
              <w:numPr>
                <w:ilvl w:val="0"/>
                <w:numId w:val="1"/>
              </w:numPr>
              <w:spacing w:after="0" w:line="240" w:lineRule="auto"/>
              <w:rPr>
                <w:color w:val="000000"/>
                <w:sz w:val="24"/>
                <w:szCs w:val="24"/>
              </w:rPr>
            </w:pPr>
            <w:r>
              <w:rPr>
                <w:color w:val="000000"/>
                <w:sz w:val="24"/>
                <w:szCs w:val="24"/>
              </w:rPr>
              <w:t>To know simple directional language (e.g near, far, up, down, left, right, forwards, backwards).</w:t>
            </w:r>
          </w:p>
          <w:p w14:paraId="4FE70641" w14:textId="77777777" w:rsidR="006676B3" w:rsidRDefault="00000000">
            <w:pPr>
              <w:numPr>
                <w:ilvl w:val="0"/>
                <w:numId w:val="1"/>
              </w:numPr>
              <w:spacing w:after="0" w:line="240" w:lineRule="auto"/>
              <w:rPr>
                <w:color w:val="000000"/>
                <w:sz w:val="24"/>
                <w:szCs w:val="24"/>
              </w:rPr>
            </w:pPr>
            <w:r>
              <w:rPr>
                <w:color w:val="000000"/>
                <w:sz w:val="24"/>
                <w:szCs w:val="24"/>
              </w:rPr>
              <w:t>To know what a sketch map is.</w:t>
            </w:r>
          </w:p>
          <w:p w14:paraId="6CE7B890" w14:textId="77777777" w:rsidR="006676B3" w:rsidRDefault="00000000">
            <w:pPr>
              <w:numPr>
                <w:ilvl w:val="0"/>
                <w:numId w:val="1"/>
              </w:numPr>
              <w:spacing w:after="0" w:line="240" w:lineRule="auto"/>
              <w:rPr>
                <w:color w:val="000000"/>
                <w:sz w:val="24"/>
                <w:szCs w:val="24"/>
              </w:rPr>
            </w:pPr>
            <w:r>
              <w:rPr>
                <w:color w:val="000000"/>
                <w:sz w:val="24"/>
                <w:szCs w:val="24"/>
              </w:rPr>
              <w:t>To know that a compass is an instrument we can use to find which direction is north.</w:t>
            </w:r>
          </w:p>
          <w:p w14:paraId="10A05B0F" w14:textId="77777777" w:rsidR="006676B3" w:rsidRDefault="00000000">
            <w:pPr>
              <w:numPr>
                <w:ilvl w:val="0"/>
                <w:numId w:val="1"/>
              </w:numPr>
              <w:spacing w:after="0" w:line="240" w:lineRule="auto"/>
              <w:rPr>
                <w:color w:val="000000"/>
                <w:sz w:val="24"/>
                <w:szCs w:val="24"/>
              </w:rPr>
            </w:pPr>
            <w:r>
              <w:rPr>
                <w:color w:val="000000"/>
                <w:sz w:val="24"/>
                <w:szCs w:val="24"/>
              </w:rPr>
              <w:t>To know which direction is N, S, E, W on a map.</w:t>
            </w:r>
          </w:p>
        </w:tc>
      </w:tr>
      <w:tr w:rsidR="006676B3" w14:paraId="76B440B4"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005293BC"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14:paraId="7AFA4ED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name and locate the world?s seven continents and five oceans</w:t>
            </w:r>
          </w:p>
          <w:p w14:paraId="6FB05DA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14:paraId="5C0506E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14:paraId="47E70A9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14:paraId="058EE71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14:paraId="5643AD0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human features, including: city, town, village, factory, farm, house, office, port, harbour and shop</w:t>
            </w:r>
          </w:p>
          <w:p w14:paraId="7D51B94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14:paraId="433F0EC0"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14:paraId="6525A9C0"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aerial photographs and plan perspectives to recognise landmarks and basic human and physical features; devise a simple map; and use and construct basic symbols in a key</w:t>
            </w:r>
          </w:p>
          <w:p w14:paraId="70EE07F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14:paraId="7C233F95"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6F4B439E"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356DF46B"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681B6346" w14:textId="77777777">
        <w:trPr>
          <w:gridAfter w:val="1"/>
          <w:wAfter w:w="1" w:type="dxa"/>
        </w:trPr>
        <w:tc>
          <w:tcPr>
            <w:tcW w:w="0" w:type="auto"/>
            <w:tcMar>
              <w:top w:w="15" w:type="dxa"/>
              <w:left w:w="15" w:type="dxa"/>
              <w:bottom w:w="15" w:type="dxa"/>
              <w:right w:w="15" w:type="dxa"/>
            </w:tcMar>
            <w:vAlign w:val="center"/>
          </w:tcPr>
          <w:p w14:paraId="564675A0" w14:textId="77777777" w:rsidR="006676B3" w:rsidRDefault="006676B3">
            <w:pPr>
              <w:spacing w:after="0" w:line="240" w:lineRule="auto"/>
            </w:pPr>
          </w:p>
        </w:tc>
      </w:tr>
      <w:tr w:rsidR="006676B3" w14:paraId="3ED69EED"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7DBC60B3" w14:textId="77777777" w:rsidR="006676B3" w:rsidRDefault="00000000">
            <w:pPr>
              <w:spacing w:after="0" w:line="240" w:lineRule="auto"/>
            </w:pPr>
            <w:r>
              <w:rPr>
                <w:color w:val="000000"/>
                <w:position w:val="-3"/>
                <w:sz w:val="27"/>
                <w:szCs w:val="27"/>
              </w:rPr>
              <w:t>Year 2</w:t>
            </w:r>
          </w:p>
        </w:tc>
      </w:tr>
      <w:tr w:rsidR="006676B3" w14:paraId="10534B58"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4A9BB327" w14:textId="77777777" w:rsidR="006676B3" w:rsidRDefault="00000000">
            <w:pPr>
              <w:spacing w:after="0" w:line="240" w:lineRule="auto"/>
            </w:pPr>
            <w:r>
              <w:rPr>
                <w:color w:val="000000"/>
                <w:sz w:val="27"/>
                <w:szCs w:val="27"/>
              </w:rPr>
              <w:t>Skills</w:t>
            </w:r>
          </w:p>
          <w:p w14:paraId="5234BCD4" w14:textId="77777777" w:rsidR="006676B3" w:rsidRDefault="00000000">
            <w:pPr>
              <w:numPr>
                <w:ilvl w:val="0"/>
                <w:numId w:val="1"/>
              </w:numPr>
              <w:spacing w:after="0" w:line="240" w:lineRule="auto"/>
              <w:rPr>
                <w:color w:val="000000"/>
                <w:sz w:val="24"/>
                <w:szCs w:val="24"/>
              </w:rPr>
            </w:pPr>
            <w:r>
              <w:rPr>
                <w:color w:val="000000"/>
                <w:sz w:val="24"/>
                <w:szCs w:val="24"/>
              </w:rPr>
              <w:t>Recognising why maps need a title.</w:t>
            </w:r>
          </w:p>
          <w:p w14:paraId="4C3CECCD" w14:textId="77777777" w:rsidR="006676B3" w:rsidRDefault="00000000">
            <w:pPr>
              <w:numPr>
                <w:ilvl w:val="0"/>
                <w:numId w:val="1"/>
              </w:numPr>
              <w:spacing w:after="0" w:line="240" w:lineRule="auto"/>
              <w:rPr>
                <w:color w:val="000000"/>
                <w:sz w:val="24"/>
                <w:szCs w:val="24"/>
              </w:rPr>
            </w:pPr>
            <w:r>
              <w:rPr>
                <w:color w:val="000000"/>
                <w:sz w:val="24"/>
                <w:szCs w:val="24"/>
              </w:rPr>
              <w:t>Using an atlas to locate the four capital cities of the UK.</w:t>
            </w:r>
          </w:p>
          <w:p w14:paraId="585561DE" w14:textId="77777777" w:rsidR="006676B3" w:rsidRDefault="00000000">
            <w:pPr>
              <w:numPr>
                <w:ilvl w:val="0"/>
                <w:numId w:val="1"/>
              </w:numPr>
              <w:spacing w:after="0" w:line="240" w:lineRule="auto"/>
              <w:rPr>
                <w:color w:val="000000"/>
                <w:sz w:val="24"/>
                <w:szCs w:val="24"/>
              </w:rPr>
            </w:pPr>
            <w:r>
              <w:rPr>
                <w:color w:val="000000"/>
                <w:sz w:val="24"/>
                <w:szCs w:val="24"/>
              </w:rPr>
              <w:t>Using a world map, globe and atlas to locate all the world’s seven continents on a world map.</w:t>
            </w:r>
          </w:p>
          <w:p w14:paraId="5E9862FB" w14:textId="77777777" w:rsidR="006676B3" w:rsidRDefault="00000000">
            <w:pPr>
              <w:numPr>
                <w:ilvl w:val="0"/>
                <w:numId w:val="1"/>
              </w:numPr>
              <w:spacing w:after="0" w:line="240" w:lineRule="auto"/>
              <w:rPr>
                <w:color w:val="000000"/>
                <w:sz w:val="24"/>
                <w:szCs w:val="24"/>
              </w:rPr>
            </w:pPr>
            <w:r>
              <w:rPr>
                <w:color w:val="000000"/>
                <w:sz w:val="24"/>
                <w:szCs w:val="24"/>
              </w:rPr>
              <w:t>Using a world map, globe and atlas to locate the world’s five oceans.</w:t>
            </w:r>
          </w:p>
          <w:p w14:paraId="171A0F27" w14:textId="77777777" w:rsidR="006676B3" w:rsidRDefault="00000000">
            <w:pPr>
              <w:numPr>
                <w:ilvl w:val="0"/>
                <w:numId w:val="1"/>
              </w:numPr>
              <w:spacing w:after="0" w:line="240" w:lineRule="auto"/>
              <w:rPr>
                <w:color w:val="000000"/>
                <w:sz w:val="24"/>
                <w:szCs w:val="24"/>
              </w:rPr>
            </w:pPr>
            <w:r>
              <w:rPr>
                <w:color w:val="000000"/>
                <w:sz w:val="24"/>
                <w:szCs w:val="24"/>
              </w:rPr>
              <w:t>Using locational language and the compass points (N, S, E, W) to describe the location of features on a map.</w:t>
            </w:r>
          </w:p>
          <w:p w14:paraId="5DC40815" w14:textId="77777777" w:rsidR="006676B3" w:rsidRDefault="00000000">
            <w:pPr>
              <w:numPr>
                <w:ilvl w:val="0"/>
                <w:numId w:val="1"/>
              </w:numPr>
              <w:spacing w:after="0" w:line="240" w:lineRule="auto"/>
              <w:rPr>
                <w:color w:val="000000"/>
                <w:sz w:val="24"/>
                <w:szCs w:val="24"/>
              </w:rPr>
            </w:pPr>
            <w:r>
              <w:rPr>
                <w:color w:val="000000"/>
                <w:sz w:val="24"/>
                <w:szCs w:val="24"/>
              </w:rPr>
              <w:t>Using locational language and the compass points (N, S, E, W) to describe the route on a map.</w:t>
            </w:r>
          </w:p>
          <w:p w14:paraId="44770151" w14:textId="77777777" w:rsidR="006676B3" w:rsidRDefault="00000000">
            <w:pPr>
              <w:numPr>
                <w:ilvl w:val="0"/>
                <w:numId w:val="1"/>
              </w:numPr>
              <w:spacing w:after="0" w:line="240" w:lineRule="auto"/>
              <w:rPr>
                <w:color w:val="000000"/>
                <w:sz w:val="24"/>
                <w:szCs w:val="24"/>
              </w:rPr>
            </w:pPr>
            <w:r>
              <w:rPr>
                <w:color w:val="000000"/>
                <w:sz w:val="24"/>
                <w:szCs w:val="24"/>
              </w:rPr>
              <w:t>Using a map to follow a prepared route.</w:t>
            </w:r>
          </w:p>
          <w:p w14:paraId="247A6BA6" w14:textId="77777777" w:rsidR="006676B3" w:rsidRDefault="00000000">
            <w:pPr>
              <w:numPr>
                <w:ilvl w:val="0"/>
                <w:numId w:val="1"/>
              </w:numPr>
              <w:spacing w:after="0" w:line="240" w:lineRule="auto"/>
              <w:rPr>
                <w:color w:val="000000"/>
                <w:sz w:val="24"/>
                <w:szCs w:val="24"/>
              </w:rPr>
            </w:pPr>
            <w:r>
              <w:rPr>
                <w:color w:val="000000"/>
                <w:sz w:val="24"/>
                <w:szCs w:val="24"/>
              </w:rPr>
              <w:t>Recognising landmarks of a city studied on aerial photographs and plan perspectives.</w:t>
            </w:r>
          </w:p>
          <w:p w14:paraId="07809660" w14:textId="77777777" w:rsidR="006676B3" w:rsidRDefault="00000000">
            <w:pPr>
              <w:numPr>
                <w:ilvl w:val="0"/>
                <w:numId w:val="1"/>
              </w:numPr>
              <w:spacing w:after="0" w:line="240" w:lineRule="auto"/>
              <w:rPr>
                <w:color w:val="000000"/>
                <w:sz w:val="24"/>
                <w:szCs w:val="24"/>
              </w:rPr>
            </w:pPr>
            <w:r>
              <w:rPr>
                <w:color w:val="000000"/>
                <w:sz w:val="24"/>
                <w:szCs w:val="24"/>
              </w:rPr>
              <w:t>Recognising human features on aerial photographs and plan perspectives.</w:t>
            </w:r>
          </w:p>
          <w:p w14:paraId="6B1596E5" w14:textId="77777777" w:rsidR="006676B3" w:rsidRDefault="00000000">
            <w:pPr>
              <w:numPr>
                <w:ilvl w:val="0"/>
                <w:numId w:val="1"/>
              </w:numPr>
              <w:spacing w:after="0" w:line="240" w:lineRule="auto"/>
              <w:rPr>
                <w:color w:val="000000"/>
                <w:sz w:val="24"/>
                <w:szCs w:val="24"/>
              </w:rPr>
            </w:pPr>
            <w:r>
              <w:rPr>
                <w:color w:val="000000"/>
                <w:sz w:val="24"/>
                <w:szCs w:val="24"/>
              </w:rPr>
              <w:t>Recognising physical features on aerial photographs and plan perspectives.</w:t>
            </w:r>
          </w:p>
          <w:p w14:paraId="364ACDF9" w14:textId="77777777" w:rsidR="006676B3" w:rsidRDefault="00000000">
            <w:pPr>
              <w:numPr>
                <w:ilvl w:val="0"/>
                <w:numId w:val="1"/>
              </w:numPr>
              <w:spacing w:after="0" w:line="240" w:lineRule="auto"/>
              <w:rPr>
                <w:color w:val="000000"/>
                <w:sz w:val="24"/>
                <w:szCs w:val="24"/>
              </w:rPr>
            </w:pPr>
            <w:r>
              <w:rPr>
                <w:color w:val="000000"/>
                <w:sz w:val="24"/>
                <w:szCs w:val="24"/>
              </w:rPr>
              <w:t>Drawing a map and using class agreed symbols to make a simple key.</w:t>
            </w:r>
          </w:p>
          <w:p w14:paraId="6ECC89D1" w14:textId="77777777" w:rsidR="006676B3" w:rsidRDefault="00000000">
            <w:pPr>
              <w:numPr>
                <w:ilvl w:val="0"/>
                <w:numId w:val="1"/>
              </w:numPr>
              <w:spacing w:after="0" w:line="240" w:lineRule="auto"/>
              <w:rPr>
                <w:color w:val="000000"/>
                <w:sz w:val="24"/>
                <w:szCs w:val="24"/>
              </w:rPr>
            </w:pPr>
            <w:r>
              <w:rPr>
                <w:color w:val="000000"/>
                <w:sz w:val="24"/>
                <w:szCs w:val="24"/>
              </w:rPr>
              <w:t>Drawing a simple sketch map of the playground or school grounds using symbols to represent human and physical features.</w:t>
            </w:r>
          </w:p>
          <w:p w14:paraId="37D01841" w14:textId="77777777" w:rsidR="006676B3" w:rsidRDefault="00000000">
            <w:pPr>
              <w:numPr>
                <w:ilvl w:val="0"/>
                <w:numId w:val="1"/>
              </w:numPr>
              <w:spacing w:after="0" w:line="240" w:lineRule="auto"/>
              <w:rPr>
                <w:color w:val="000000"/>
                <w:sz w:val="24"/>
                <w:szCs w:val="24"/>
              </w:rPr>
            </w:pPr>
            <w:r>
              <w:rPr>
                <w:color w:val="000000"/>
                <w:sz w:val="24"/>
                <w:szCs w:val="24"/>
              </w:rPr>
              <w:t>Finding a given OS symbol on a map with support.</w:t>
            </w:r>
          </w:p>
          <w:p w14:paraId="453F3CDF" w14:textId="77777777" w:rsidR="006676B3" w:rsidRDefault="00000000">
            <w:pPr>
              <w:numPr>
                <w:ilvl w:val="0"/>
                <w:numId w:val="1"/>
              </w:numPr>
              <w:spacing w:after="0" w:line="240" w:lineRule="auto"/>
              <w:rPr>
                <w:color w:val="000000"/>
                <w:sz w:val="24"/>
                <w:szCs w:val="24"/>
              </w:rPr>
            </w:pPr>
            <w:r>
              <w:rPr>
                <w:color w:val="000000"/>
                <w:sz w:val="24"/>
                <w:szCs w:val="24"/>
              </w:rPr>
              <w:t xml:space="preserve">Beginning to draw objects to scale (e.g show the school playground is </w:t>
            </w:r>
            <w:r>
              <w:rPr>
                <w:color w:val="000000"/>
                <w:sz w:val="24"/>
                <w:szCs w:val="24"/>
              </w:rPr>
              <w:lastRenderedPageBreak/>
              <w:t>smaller than the school or school field).</w:t>
            </w:r>
          </w:p>
          <w:p w14:paraId="260F06E3" w14:textId="77777777" w:rsidR="006676B3" w:rsidRDefault="00000000">
            <w:pPr>
              <w:numPr>
                <w:ilvl w:val="0"/>
                <w:numId w:val="1"/>
              </w:numPr>
              <w:spacing w:after="0" w:line="240" w:lineRule="auto"/>
              <w:rPr>
                <w:color w:val="000000"/>
                <w:sz w:val="24"/>
                <w:szCs w:val="24"/>
              </w:rPr>
            </w:pPr>
            <w:r>
              <w:rPr>
                <w:color w:val="000000"/>
                <w:sz w:val="24"/>
                <w:szCs w:val="24"/>
              </w:rPr>
              <w:t>Using an aerial photograph to draw a simple sketch map using basic symbols for a key.</w:t>
            </w:r>
          </w:p>
          <w:p w14:paraId="2987FE12" w14:textId="77777777" w:rsidR="006676B3" w:rsidRDefault="00000000">
            <w:pPr>
              <w:numPr>
                <w:ilvl w:val="0"/>
                <w:numId w:val="1"/>
              </w:numPr>
              <w:spacing w:after="0" w:line="240" w:lineRule="auto"/>
              <w:rPr>
                <w:color w:val="000000"/>
                <w:sz w:val="24"/>
                <w:szCs w:val="24"/>
              </w:rPr>
            </w:pPr>
            <w:r>
              <w:rPr>
                <w:color w:val="000000"/>
                <w:sz w:val="24"/>
                <w:szCs w:val="24"/>
              </w:rPr>
              <w:t>Recognising there are different ways to answer a question.</w:t>
            </w:r>
          </w:p>
          <w:p w14:paraId="612AB694" w14:textId="77777777" w:rsidR="006676B3" w:rsidRDefault="00000000">
            <w:pPr>
              <w:numPr>
                <w:ilvl w:val="0"/>
                <w:numId w:val="1"/>
              </w:numPr>
              <w:spacing w:after="0" w:line="240" w:lineRule="auto"/>
              <w:rPr>
                <w:color w:val="000000"/>
                <w:sz w:val="24"/>
                <w:szCs w:val="24"/>
              </w:rPr>
            </w:pPr>
            <w:r>
              <w:rPr>
                <w:color w:val="000000"/>
                <w:sz w:val="24"/>
                <w:szCs w:val="24"/>
              </w:rPr>
              <w:t>Discussing the features they see in the area surrounding their school when on a walk.</w:t>
            </w:r>
          </w:p>
          <w:p w14:paraId="3EAB34E4" w14:textId="77777777" w:rsidR="006676B3" w:rsidRDefault="00000000">
            <w:pPr>
              <w:numPr>
                <w:ilvl w:val="0"/>
                <w:numId w:val="1"/>
              </w:numPr>
              <w:spacing w:after="0" w:line="240" w:lineRule="auto"/>
              <w:rPr>
                <w:color w:val="000000"/>
                <w:sz w:val="24"/>
                <w:szCs w:val="24"/>
              </w:rPr>
            </w:pPr>
            <w:r>
              <w:rPr>
                <w:color w:val="000000"/>
                <w:sz w:val="24"/>
                <w:szCs w:val="24"/>
              </w:rPr>
              <w:t>Asking and answering simple questions about human and physical features of the area surrounding their school grounds.</w:t>
            </w:r>
          </w:p>
          <w:p w14:paraId="4918E299" w14:textId="77777777" w:rsidR="006676B3" w:rsidRDefault="00000000">
            <w:pPr>
              <w:numPr>
                <w:ilvl w:val="0"/>
                <w:numId w:val="1"/>
              </w:numPr>
              <w:spacing w:after="0" w:line="240" w:lineRule="auto"/>
              <w:rPr>
                <w:color w:val="000000"/>
                <w:sz w:val="24"/>
                <w:szCs w:val="24"/>
              </w:rPr>
            </w:pPr>
            <w:r>
              <w:rPr>
                <w:color w:val="000000"/>
                <w:sz w:val="24"/>
                <w:szCs w:val="24"/>
              </w:rPr>
              <w:t>Collecting quantitative data through a small survey of the local area/school to answer an enquiry question.</w:t>
            </w:r>
          </w:p>
          <w:p w14:paraId="5AB9E444" w14:textId="77777777" w:rsidR="006676B3" w:rsidRDefault="00000000">
            <w:pPr>
              <w:numPr>
                <w:ilvl w:val="0"/>
                <w:numId w:val="1"/>
              </w:numPr>
              <w:spacing w:after="0" w:line="240" w:lineRule="auto"/>
              <w:rPr>
                <w:color w:val="000000"/>
                <w:sz w:val="24"/>
                <w:szCs w:val="24"/>
              </w:rPr>
            </w:pPr>
            <w:r>
              <w:rPr>
                <w:color w:val="000000"/>
                <w:sz w:val="24"/>
                <w:szCs w:val="24"/>
              </w:rPr>
              <w:t>Classifying the features they notice into human and physical with teacher support.</w:t>
            </w:r>
          </w:p>
          <w:p w14:paraId="2876F8FE" w14:textId="77777777" w:rsidR="006676B3" w:rsidRDefault="00000000">
            <w:pPr>
              <w:numPr>
                <w:ilvl w:val="0"/>
                <w:numId w:val="1"/>
              </w:numPr>
              <w:spacing w:after="0" w:line="240" w:lineRule="auto"/>
              <w:rPr>
                <w:color w:val="000000"/>
                <w:sz w:val="24"/>
                <w:szCs w:val="24"/>
              </w:rPr>
            </w:pPr>
            <w:r>
              <w:rPr>
                <w:color w:val="000000"/>
                <w:sz w:val="24"/>
                <w:szCs w:val="24"/>
              </w:rPr>
              <w:t>Taking digital photographs of geographical features in the locality.</w:t>
            </w:r>
          </w:p>
          <w:p w14:paraId="773AFE83" w14:textId="77777777" w:rsidR="006676B3" w:rsidRDefault="00000000">
            <w:pPr>
              <w:numPr>
                <w:ilvl w:val="0"/>
                <w:numId w:val="1"/>
              </w:numPr>
              <w:spacing w:after="0" w:line="240" w:lineRule="auto"/>
              <w:rPr>
                <w:color w:val="000000"/>
                <w:sz w:val="24"/>
                <w:szCs w:val="24"/>
              </w:rPr>
            </w:pPr>
            <w:r>
              <w:rPr>
                <w:color w:val="000000"/>
                <w:sz w:val="24"/>
                <w:szCs w:val="24"/>
              </w:rPr>
              <w:t>Making digital audio recordings when interviewing someone.</w:t>
            </w:r>
          </w:p>
          <w:p w14:paraId="2D42EA6B" w14:textId="77777777" w:rsidR="006676B3" w:rsidRDefault="00000000">
            <w:pPr>
              <w:numPr>
                <w:ilvl w:val="0"/>
                <w:numId w:val="1"/>
              </w:numPr>
              <w:spacing w:after="0" w:line="240" w:lineRule="auto"/>
              <w:rPr>
                <w:color w:val="000000"/>
                <w:sz w:val="24"/>
                <w:szCs w:val="24"/>
              </w:rPr>
            </w:pPr>
            <w:r>
              <w:rPr>
                <w:color w:val="000000"/>
                <w:sz w:val="24"/>
                <w:szCs w:val="24"/>
              </w:rPr>
              <w:t>Presenting data in simple tally charts or pictograms and commenting on what the data shows.</w:t>
            </w:r>
          </w:p>
          <w:p w14:paraId="7B27C40A" w14:textId="77777777" w:rsidR="006676B3" w:rsidRDefault="00000000">
            <w:pPr>
              <w:numPr>
                <w:ilvl w:val="0"/>
                <w:numId w:val="1"/>
              </w:numPr>
              <w:spacing w:after="0" w:line="240" w:lineRule="auto"/>
              <w:rPr>
                <w:color w:val="000000"/>
                <w:sz w:val="24"/>
                <w:szCs w:val="24"/>
              </w:rPr>
            </w:pPr>
            <w:r>
              <w:rPr>
                <w:color w:val="000000"/>
                <w:sz w:val="24"/>
                <w:szCs w:val="24"/>
              </w:rPr>
              <w:t>Asking and answering simple questions about data.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F98A42D" w14:textId="77777777" w:rsidR="006676B3" w:rsidRDefault="00000000">
            <w:pPr>
              <w:spacing w:after="0" w:line="240" w:lineRule="auto"/>
            </w:pPr>
            <w:r>
              <w:rPr>
                <w:color w:val="000000"/>
                <w:sz w:val="27"/>
                <w:szCs w:val="27"/>
              </w:rPr>
              <w:lastRenderedPageBreak/>
              <w:t>Knowledge</w:t>
            </w:r>
          </w:p>
          <w:p w14:paraId="5DDF2597" w14:textId="77777777" w:rsidR="006676B3" w:rsidRDefault="00000000">
            <w:pPr>
              <w:numPr>
                <w:ilvl w:val="0"/>
                <w:numId w:val="1"/>
              </w:numPr>
              <w:spacing w:after="0" w:line="240" w:lineRule="auto"/>
              <w:rPr>
                <w:color w:val="000000"/>
                <w:sz w:val="24"/>
                <w:szCs w:val="24"/>
              </w:rPr>
            </w:pPr>
            <w:r>
              <w:rPr>
                <w:color w:val="000000"/>
                <w:sz w:val="24"/>
                <w:szCs w:val="24"/>
              </w:rPr>
              <w:t>To know that a globe is a spherical model of the Earth.</w:t>
            </w:r>
          </w:p>
          <w:p w14:paraId="54B20A7D" w14:textId="77777777" w:rsidR="006676B3" w:rsidRDefault="00000000">
            <w:pPr>
              <w:numPr>
                <w:ilvl w:val="0"/>
                <w:numId w:val="1"/>
              </w:numPr>
              <w:spacing w:after="0" w:line="240" w:lineRule="auto"/>
              <w:rPr>
                <w:color w:val="000000"/>
                <w:sz w:val="24"/>
                <w:szCs w:val="24"/>
              </w:rPr>
            </w:pPr>
            <w:r>
              <w:rPr>
                <w:color w:val="000000"/>
                <w:sz w:val="24"/>
                <w:szCs w:val="24"/>
              </w:rPr>
              <w:t>To begin to recognise world maps as a flattened globe.</w:t>
            </w:r>
          </w:p>
          <w:p w14:paraId="4D49482F" w14:textId="77777777" w:rsidR="006676B3" w:rsidRDefault="00000000">
            <w:pPr>
              <w:numPr>
                <w:ilvl w:val="0"/>
                <w:numId w:val="1"/>
              </w:numPr>
              <w:spacing w:after="0" w:line="240" w:lineRule="auto"/>
              <w:rPr>
                <w:color w:val="000000"/>
                <w:sz w:val="24"/>
                <w:szCs w:val="24"/>
              </w:rPr>
            </w:pPr>
            <w:r>
              <w:rPr>
                <w:color w:val="000000"/>
                <w:sz w:val="24"/>
                <w:szCs w:val="24"/>
              </w:rPr>
              <w:t>To know that maps need a title and purpose.</w:t>
            </w:r>
          </w:p>
          <w:p w14:paraId="0F6306B3" w14:textId="77777777" w:rsidR="006676B3" w:rsidRDefault="00000000">
            <w:pPr>
              <w:numPr>
                <w:ilvl w:val="0"/>
                <w:numId w:val="1"/>
              </w:numPr>
              <w:spacing w:after="0" w:line="240" w:lineRule="auto"/>
              <w:rPr>
                <w:color w:val="000000"/>
                <w:sz w:val="24"/>
                <w:szCs w:val="24"/>
              </w:rPr>
            </w:pPr>
            <w:r>
              <w:rPr>
                <w:color w:val="000000"/>
                <w:sz w:val="24"/>
                <w:szCs w:val="24"/>
              </w:rPr>
              <w:t>To know that maps need a key to explain what the symbols and colours represent.</w:t>
            </w:r>
          </w:p>
          <w:p w14:paraId="6504A969" w14:textId="77777777" w:rsidR="006676B3" w:rsidRDefault="00000000">
            <w:pPr>
              <w:numPr>
                <w:ilvl w:val="0"/>
                <w:numId w:val="1"/>
              </w:numPr>
              <w:spacing w:after="0" w:line="240" w:lineRule="auto"/>
              <w:rPr>
                <w:color w:val="000000"/>
                <w:sz w:val="24"/>
                <w:szCs w:val="24"/>
              </w:rPr>
            </w:pPr>
            <w:r>
              <w:rPr>
                <w:color w:val="000000"/>
                <w:sz w:val="24"/>
                <w:szCs w:val="24"/>
              </w:rPr>
              <w:t>To know that a tally chart is a way of collecting data quickly.</w:t>
            </w:r>
          </w:p>
          <w:p w14:paraId="7EE41DAC" w14:textId="77777777" w:rsidR="006676B3" w:rsidRDefault="00000000">
            <w:pPr>
              <w:numPr>
                <w:ilvl w:val="0"/>
                <w:numId w:val="1"/>
              </w:numPr>
              <w:spacing w:after="0" w:line="240" w:lineRule="auto"/>
              <w:rPr>
                <w:color w:val="000000"/>
                <w:sz w:val="24"/>
                <w:szCs w:val="24"/>
              </w:rPr>
            </w:pPr>
            <w:r>
              <w:rPr>
                <w:color w:val="000000"/>
                <w:sz w:val="24"/>
                <w:szCs w:val="24"/>
              </w:rPr>
              <w:t>To know that a pictogram is a chart that uses pictures to show data.</w:t>
            </w:r>
          </w:p>
        </w:tc>
      </w:tr>
      <w:tr w:rsidR="006676B3" w14:paraId="1171F047"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667E2C2F" w14:textId="77777777" w:rsidR="006676B3" w:rsidRDefault="00000000">
            <w:pPr>
              <w:spacing w:after="0" w:line="240" w:lineRule="auto"/>
            </w:pPr>
            <w:r>
              <w:rPr>
                <w:color w:val="000000"/>
                <w:position w:val="-3"/>
                <w:sz w:val="27"/>
                <w:szCs w:val="27"/>
              </w:rPr>
              <w:t>Year 3</w:t>
            </w:r>
          </w:p>
        </w:tc>
      </w:tr>
      <w:tr w:rsidR="006676B3" w14:paraId="385AE9F2"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B1B882B" w14:textId="77777777" w:rsidR="006676B3" w:rsidRDefault="00000000">
            <w:pPr>
              <w:spacing w:after="0" w:line="240" w:lineRule="auto"/>
            </w:pPr>
            <w:r>
              <w:rPr>
                <w:color w:val="000000"/>
                <w:sz w:val="27"/>
                <w:szCs w:val="27"/>
              </w:rPr>
              <w:t>Skills</w:t>
            </w:r>
          </w:p>
          <w:p w14:paraId="4A43B230" w14:textId="77777777" w:rsidR="006676B3" w:rsidRDefault="00000000">
            <w:pPr>
              <w:numPr>
                <w:ilvl w:val="0"/>
                <w:numId w:val="1"/>
              </w:numPr>
              <w:spacing w:after="0" w:line="240" w:lineRule="auto"/>
              <w:rPr>
                <w:color w:val="000000"/>
                <w:sz w:val="24"/>
                <w:szCs w:val="24"/>
              </w:rPr>
            </w:pPr>
            <w:r>
              <w:rPr>
                <w:color w:val="000000"/>
                <w:sz w:val="24"/>
                <w:szCs w:val="24"/>
              </w:rPr>
              <w:t>Beginning to use maps at more than one scale.</w:t>
            </w:r>
          </w:p>
          <w:p w14:paraId="2217A9BD"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satellite images and beginning to use digital mapping to locate countries studied.</w:t>
            </w:r>
          </w:p>
          <w:p w14:paraId="00D78A63"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beginning to use digital mapping to recognise and describe physical and human features in countries studied.</w:t>
            </w:r>
          </w:p>
          <w:p w14:paraId="67E49975" w14:textId="77777777" w:rsidR="006676B3" w:rsidRDefault="00000000">
            <w:pPr>
              <w:numPr>
                <w:ilvl w:val="0"/>
                <w:numId w:val="1"/>
              </w:numPr>
              <w:spacing w:after="0" w:line="240" w:lineRule="auto"/>
              <w:rPr>
                <w:color w:val="000000"/>
                <w:sz w:val="24"/>
                <w:szCs w:val="24"/>
              </w:rPr>
            </w:pPr>
            <w:r>
              <w:rPr>
                <w:color w:val="000000"/>
                <w:sz w:val="24"/>
                <w:szCs w:val="24"/>
              </w:rPr>
              <w:t>Using the scale bar on a map to estimate distances.</w:t>
            </w:r>
          </w:p>
          <w:p w14:paraId="47DFFEC3" w14:textId="77777777" w:rsidR="006676B3" w:rsidRDefault="00000000">
            <w:pPr>
              <w:numPr>
                <w:ilvl w:val="0"/>
                <w:numId w:val="1"/>
              </w:numPr>
              <w:spacing w:after="0" w:line="240" w:lineRule="auto"/>
              <w:rPr>
                <w:color w:val="000000"/>
                <w:sz w:val="24"/>
                <w:szCs w:val="24"/>
              </w:rPr>
            </w:pPr>
            <w:r>
              <w:rPr>
                <w:color w:val="000000"/>
                <w:sz w:val="24"/>
                <w:szCs w:val="24"/>
              </w:rPr>
              <w:t>Finding countries and features of countries in an atlas using contents and index.</w:t>
            </w:r>
          </w:p>
          <w:p w14:paraId="773D5B4C" w14:textId="77777777" w:rsidR="006676B3" w:rsidRDefault="00000000">
            <w:pPr>
              <w:numPr>
                <w:ilvl w:val="0"/>
                <w:numId w:val="1"/>
              </w:numPr>
              <w:spacing w:after="0" w:line="240" w:lineRule="auto"/>
              <w:rPr>
                <w:color w:val="000000"/>
                <w:sz w:val="24"/>
                <w:szCs w:val="24"/>
              </w:rPr>
            </w:pPr>
            <w:r>
              <w:rPr>
                <w:color w:val="000000"/>
                <w:sz w:val="24"/>
                <w:szCs w:val="24"/>
              </w:rPr>
              <w:t>Zooming in and out of a digital map.</w:t>
            </w:r>
          </w:p>
          <w:p w14:paraId="07E4785C" w14:textId="77777777" w:rsidR="006676B3" w:rsidRDefault="00000000">
            <w:pPr>
              <w:numPr>
                <w:ilvl w:val="0"/>
                <w:numId w:val="1"/>
              </w:numPr>
              <w:spacing w:after="0" w:line="240" w:lineRule="auto"/>
              <w:rPr>
                <w:color w:val="000000"/>
                <w:sz w:val="24"/>
                <w:szCs w:val="24"/>
              </w:rPr>
            </w:pPr>
            <w:r>
              <w:rPr>
                <w:color w:val="000000"/>
                <w:sz w:val="24"/>
                <w:szCs w:val="24"/>
              </w:rPr>
              <w:lastRenderedPageBreak/>
              <w:t>Beginning to use the key on an OS map to name and recognise key physical and human features in regions studied.</w:t>
            </w:r>
          </w:p>
          <w:p w14:paraId="62EA1DBD" w14:textId="77777777" w:rsidR="006676B3" w:rsidRDefault="00000000">
            <w:pPr>
              <w:numPr>
                <w:ilvl w:val="0"/>
                <w:numId w:val="1"/>
              </w:numPr>
              <w:spacing w:after="0" w:line="240" w:lineRule="auto"/>
              <w:rPr>
                <w:color w:val="000000"/>
                <w:sz w:val="24"/>
                <w:szCs w:val="24"/>
              </w:rPr>
            </w:pPr>
            <w:r>
              <w:rPr>
                <w:color w:val="000000"/>
                <w:sz w:val="24"/>
                <w:szCs w:val="24"/>
              </w:rPr>
              <w:t>Accurately using 4-figure grid references to locate features on a map in regions studied.</w:t>
            </w:r>
          </w:p>
          <w:p w14:paraId="4A83BDF7" w14:textId="77777777" w:rsidR="006676B3" w:rsidRDefault="00000000">
            <w:pPr>
              <w:numPr>
                <w:ilvl w:val="0"/>
                <w:numId w:val="1"/>
              </w:numPr>
              <w:spacing w:after="0" w:line="240" w:lineRule="auto"/>
              <w:rPr>
                <w:color w:val="000000"/>
                <w:sz w:val="24"/>
                <w:szCs w:val="24"/>
              </w:rPr>
            </w:pPr>
            <w:r>
              <w:rPr>
                <w:color w:val="000000"/>
                <w:sz w:val="24"/>
                <w:szCs w:val="24"/>
              </w:rPr>
              <w:t>Beginning to locate features using the 8 points of a compass.</w:t>
            </w:r>
          </w:p>
          <w:p w14:paraId="3B1B928F" w14:textId="77777777" w:rsidR="006676B3" w:rsidRDefault="00000000">
            <w:pPr>
              <w:numPr>
                <w:ilvl w:val="0"/>
                <w:numId w:val="1"/>
              </w:numPr>
              <w:spacing w:after="0" w:line="240" w:lineRule="auto"/>
              <w:rPr>
                <w:color w:val="000000"/>
                <w:sz w:val="24"/>
                <w:szCs w:val="24"/>
              </w:rPr>
            </w:pPr>
            <w:r>
              <w:rPr>
                <w:color w:val="000000"/>
                <w:sz w:val="24"/>
                <w:szCs w:val="24"/>
              </w:rPr>
              <w:t>Using a simple key on their own map to show an example of both physical and human features.</w:t>
            </w:r>
          </w:p>
          <w:p w14:paraId="2BD24C05" w14:textId="77777777" w:rsidR="006676B3" w:rsidRDefault="00000000">
            <w:pPr>
              <w:numPr>
                <w:ilvl w:val="0"/>
                <w:numId w:val="1"/>
              </w:numPr>
              <w:spacing w:after="0" w:line="240" w:lineRule="auto"/>
              <w:rPr>
                <w:color w:val="000000"/>
                <w:sz w:val="24"/>
                <w:szCs w:val="24"/>
              </w:rPr>
            </w:pPr>
            <w:r>
              <w:rPr>
                <w:color w:val="000000"/>
                <w:sz w:val="24"/>
                <w:szCs w:val="24"/>
              </w:rPr>
              <w:t>Following a route on a map with some accuracy.</w:t>
            </w:r>
          </w:p>
          <w:p w14:paraId="3DBB2E03" w14:textId="77777777" w:rsidR="006676B3" w:rsidRDefault="00000000">
            <w:pPr>
              <w:numPr>
                <w:ilvl w:val="0"/>
                <w:numId w:val="1"/>
              </w:numPr>
              <w:spacing w:after="0" w:line="240" w:lineRule="auto"/>
              <w:rPr>
                <w:color w:val="000000"/>
                <w:sz w:val="24"/>
                <w:szCs w:val="24"/>
              </w:rPr>
            </w:pPr>
            <w:r>
              <w:rPr>
                <w:color w:val="000000"/>
                <w:sz w:val="24"/>
                <w:szCs w:val="24"/>
              </w:rPr>
              <w:t>Saying which directions are N, S, E, W on an OS map</w:t>
            </w:r>
          </w:p>
          <w:p w14:paraId="50E10CE5" w14:textId="77777777" w:rsidR="006676B3" w:rsidRDefault="00000000">
            <w:pPr>
              <w:numPr>
                <w:ilvl w:val="0"/>
                <w:numId w:val="1"/>
              </w:numPr>
              <w:spacing w:after="0" w:line="240" w:lineRule="auto"/>
              <w:rPr>
                <w:color w:val="000000"/>
                <w:sz w:val="24"/>
                <w:szCs w:val="24"/>
              </w:rPr>
            </w:pPr>
            <w:r>
              <w:rPr>
                <w:color w:val="000000"/>
                <w:sz w:val="24"/>
                <w:szCs w:val="24"/>
              </w:rPr>
              <w:t>Making and using a simple route on a map.</w:t>
            </w:r>
          </w:p>
          <w:p w14:paraId="64B884EE" w14:textId="77777777" w:rsidR="006676B3" w:rsidRDefault="00000000">
            <w:pPr>
              <w:numPr>
                <w:ilvl w:val="0"/>
                <w:numId w:val="1"/>
              </w:numPr>
              <w:spacing w:after="0" w:line="240" w:lineRule="auto"/>
              <w:rPr>
                <w:color w:val="000000"/>
                <w:sz w:val="24"/>
                <w:szCs w:val="24"/>
              </w:rPr>
            </w:pPr>
            <w:r>
              <w:rPr>
                <w:color w:val="000000"/>
                <w:sz w:val="24"/>
                <w:szCs w:val="24"/>
              </w:rPr>
              <w:t>Labelling some features on an aerial photograph and then locating these on an OS map of the same locality and scale in regions studied.</w:t>
            </w:r>
          </w:p>
          <w:p w14:paraId="15D09334" w14:textId="77777777" w:rsidR="006676B3" w:rsidRDefault="00000000">
            <w:pPr>
              <w:numPr>
                <w:ilvl w:val="0"/>
                <w:numId w:val="1"/>
              </w:numPr>
              <w:spacing w:after="0" w:line="240" w:lineRule="auto"/>
              <w:rPr>
                <w:color w:val="000000"/>
                <w:sz w:val="24"/>
                <w:szCs w:val="24"/>
              </w:rPr>
            </w:pPr>
            <w:r>
              <w:rPr>
                <w:color w:val="000000"/>
                <w:sz w:val="24"/>
                <w:szCs w:val="24"/>
              </w:rPr>
              <w:t>Beginning to choose the best approach to answer an enquiry question.</w:t>
            </w:r>
          </w:p>
          <w:p w14:paraId="7DABE537" w14:textId="77777777" w:rsidR="006676B3" w:rsidRDefault="00000000">
            <w:pPr>
              <w:numPr>
                <w:ilvl w:val="0"/>
                <w:numId w:val="1"/>
              </w:numPr>
              <w:spacing w:after="0" w:line="240" w:lineRule="auto"/>
              <w:rPr>
                <w:color w:val="000000"/>
                <w:sz w:val="24"/>
                <w:szCs w:val="24"/>
              </w:rPr>
            </w:pPr>
            <w:r>
              <w:rPr>
                <w:color w:val="000000"/>
                <w:sz w:val="24"/>
                <w:szCs w:val="24"/>
              </w:rPr>
              <w:t>Mapping land use in a small local area using maps and plans.</w:t>
            </w:r>
          </w:p>
          <w:p w14:paraId="46855914" w14:textId="77777777" w:rsidR="006676B3" w:rsidRDefault="00000000">
            <w:pPr>
              <w:numPr>
                <w:ilvl w:val="0"/>
                <w:numId w:val="1"/>
              </w:numPr>
              <w:spacing w:after="0" w:line="240" w:lineRule="auto"/>
              <w:rPr>
                <w:color w:val="000000"/>
                <w:sz w:val="24"/>
                <w:szCs w:val="24"/>
              </w:rPr>
            </w:pPr>
            <w:r>
              <w:rPr>
                <w:color w:val="000000"/>
                <w:sz w:val="24"/>
                <w:szCs w:val="24"/>
              </w:rPr>
              <w:t>Making a plan for how they wish to collect data to answer an enquiry-based question, with the support of a teacher.</w:t>
            </w:r>
          </w:p>
          <w:p w14:paraId="04B735E7" w14:textId="77777777" w:rsidR="006676B3" w:rsidRDefault="00000000">
            <w:pPr>
              <w:numPr>
                <w:ilvl w:val="0"/>
                <w:numId w:val="1"/>
              </w:numPr>
              <w:spacing w:after="0" w:line="240" w:lineRule="auto"/>
              <w:rPr>
                <w:color w:val="000000"/>
                <w:sz w:val="24"/>
                <w:szCs w:val="24"/>
              </w:rPr>
            </w:pPr>
            <w:r>
              <w:rPr>
                <w:color w:val="000000"/>
                <w:sz w:val="24"/>
                <w:szCs w:val="24"/>
              </w:rPr>
              <w:t>Asking and answering one-step and two-step geographical questions.</w:t>
            </w:r>
          </w:p>
          <w:p w14:paraId="039B8609" w14:textId="77777777" w:rsidR="006676B3" w:rsidRDefault="00000000">
            <w:pPr>
              <w:numPr>
                <w:ilvl w:val="0"/>
                <w:numId w:val="1"/>
              </w:numPr>
              <w:spacing w:after="0" w:line="240" w:lineRule="auto"/>
              <w:rPr>
                <w:color w:val="000000"/>
                <w:sz w:val="24"/>
                <w:szCs w:val="24"/>
              </w:rPr>
            </w:pPr>
            <w:r>
              <w:rPr>
                <w:color w:val="000000"/>
                <w:sz w:val="24"/>
                <w:szCs w:val="24"/>
              </w:rPr>
              <w:t>Observing, recording, and naming geographical features in their local environments.</w:t>
            </w:r>
          </w:p>
          <w:p w14:paraId="0071B3B5" w14:textId="77777777" w:rsidR="006676B3" w:rsidRDefault="00000000">
            <w:pPr>
              <w:numPr>
                <w:ilvl w:val="0"/>
                <w:numId w:val="1"/>
              </w:numPr>
              <w:spacing w:after="0" w:line="240" w:lineRule="auto"/>
              <w:rPr>
                <w:color w:val="000000"/>
                <w:sz w:val="24"/>
                <w:szCs w:val="24"/>
              </w:rPr>
            </w:pPr>
            <w:r>
              <w:rPr>
                <w:color w:val="000000"/>
                <w:sz w:val="24"/>
                <w:szCs w:val="24"/>
              </w:rPr>
              <w:t>Using simple sampling techniques appropriately.</w:t>
            </w:r>
          </w:p>
          <w:p w14:paraId="2507CF38" w14:textId="77777777" w:rsidR="006676B3" w:rsidRDefault="00000000">
            <w:pPr>
              <w:numPr>
                <w:ilvl w:val="0"/>
                <w:numId w:val="1"/>
              </w:numPr>
              <w:spacing w:after="0" w:line="240" w:lineRule="auto"/>
              <w:rPr>
                <w:color w:val="000000"/>
                <w:sz w:val="24"/>
                <w:szCs w:val="24"/>
              </w:rPr>
            </w:pPr>
            <w:r>
              <w:rPr>
                <w:color w:val="000000"/>
                <w:sz w:val="24"/>
                <w:szCs w:val="24"/>
              </w:rPr>
              <w:t>Making digital audio recordings for a specific purpose.</w:t>
            </w:r>
          </w:p>
          <w:p w14:paraId="37A54E1E" w14:textId="77777777" w:rsidR="006676B3" w:rsidRDefault="00000000">
            <w:pPr>
              <w:numPr>
                <w:ilvl w:val="0"/>
                <w:numId w:val="1"/>
              </w:numPr>
              <w:spacing w:after="0" w:line="240" w:lineRule="auto"/>
              <w:rPr>
                <w:color w:val="000000"/>
                <w:sz w:val="24"/>
                <w:szCs w:val="24"/>
              </w:rPr>
            </w:pPr>
            <w:r>
              <w:rPr>
                <w:color w:val="000000"/>
                <w:sz w:val="24"/>
                <w:szCs w:val="24"/>
              </w:rPr>
              <w:t>Designing a questionnaire/interview to collect qualitative fieldwork data.</w:t>
            </w:r>
          </w:p>
          <w:p w14:paraId="5BB2B1C5" w14:textId="77777777" w:rsidR="006676B3" w:rsidRDefault="00000000">
            <w:pPr>
              <w:numPr>
                <w:ilvl w:val="0"/>
                <w:numId w:val="1"/>
              </w:numPr>
              <w:spacing w:after="0" w:line="240" w:lineRule="auto"/>
              <w:rPr>
                <w:color w:val="000000"/>
                <w:sz w:val="24"/>
                <w:szCs w:val="24"/>
              </w:rPr>
            </w:pPr>
            <w:r>
              <w:rPr>
                <w:color w:val="000000"/>
                <w:sz w:val="24"/>
                <w:szCs w:val="24"/>
              </w:rPr>
              <w:t>Taking digital photos and labelling or captioning them.</w:t>
            </w:r>
          </w:p>
          <w:p w14:paraId="715AC50E" w14:textId="77777777" w:rsidR="006676B3" w:rsidRDefault="00000000">
            <w:pPr>
              <w:numPr>
                <w:ilvl w:val="0"/>
                <w:numId w:val="1"/>
              </w:numPr>
              <w:spacing w:after="0" w:line="240" w:lineRule="auto"/>
              <w:rPr>
                <w:color w:val="000000"/>
                <w:sz w:val="24"/>
                <w:szCs w:val="24"/>
              </w:rPr>
            </w:pPr>
            <w:r>
              <w:rPr>
                <w:color w:val="000000"/>
                <w:sz w:val="24"/>
                <w:szCs w:val="24"/>
              </w:rPr>
              <w:t>Making annotated sketches, field drawings and freehand maps to record observations during fieldwork.</w:t>
            </w:r>
          </w:p>
          <w:p w14:paraId="424698E8" w14:textId="77777777" w:rsidR="006676B3" w:rsidRDefault="00000000">
            <w:pPr>
              <w:numPr>
                <w:ilvl w:val="0"/>
                <w:numId w:val="1"/>
              </w:numPr>
              <w:spacing w:after="0" w:line="240" w:lineRule="auto"/>
              <w:rPr>
                <w:color w:val="000000"/>
                <w:sz w:val="24"/>
                <w:szCs w:val="24"/>
              </w:rPr>
            </w:pPr>
            <w:r>
              <w:rPr>
                <w:color w:val="000000"/>
                <w:sz w:val="24"/>
                <w:szCs w:val="24"/>
              </w:rPr>
              <w:t>Beginning to use a simplified Likert Scale to record their judgements of environmental quality.</w:t>
            </w:r>
          </w:p>
          <w:p w14:paraId="2964C8A3" w14:textId="77777777" w:rsidR="006676B3" w:rsidRDefault="00000000">
            <w:pPr>
              <w:numPr>
                <w:ilvl w:val="0"/>
                <w:numId w:val="1"/>
              </w:numPr>
              <w:spacing w:after="0" w:line="240" w:lineRule="auto"/>
              <w:rPr>
                <w:color w:val="000000"/>
                <w:sz w:val="24"/>
                <w:szCs w:val="24"/>
              </w:rPr>
            </w:pPr>
            <w:r>
              <w:rPr>
                <w:color w:val="000000"/>
                <w:sz w:val="24"/>
                <w:szCs w:val="24"/>
              </w:rPr>
              <w:t>Collecting quantitative data in charts and graphs.</w:t>
            </w:r>
          </w:p>
          <w:p w14:paraId="1A71CC37" w14:textId="77777777" w:rsidR="006676B3" w:rsidRDefault="00000000">
            <w:pPr>
              <w:numPr>
                <w:ilvl w:val="0"/>
                <w:numId w:val="1"/>
              </w:numPr>
              <w:spacing w:after="0" w:line="240" w:lineRule="auto"/>
              <w:rPr>
                <w:color w:val="000000"/>
                <w:sz w:val="24"/>
                <w:szCs w:val="24"/>
              </w:rPr>
            </w:pPr>
            <w:r>
              <w:rPr>
                <w:color w:val="000000"/>
                <w:sz w:val="24"/>
                <w:szCs w:val="24"/>
              </w:rPr>
              <w:t>Using a questionnaire/interview to collect qualitative fieldwork data.</w:t>
            </w:r>
          </w:p>
          <w:p w14:paraId="1AB419E6" w14:textId="77777777" w:rsidR="006676B3" w:rsidRDefault="00000000">
            <w:pPr>
              <w:numPr>
                <w:ilvl w:val="0"/>
                <w:numId w:val="1"/>
              </w:numPr>
              <w:spacing w:after="0" w:line="240" w:lineRule="auto"/>
              <w:rPr>
                <w:color w:val="000000"/>
                <w:sz w:val="24"/>
                <w:szCs w:val="24"/>
              </w:rPr>
            </w:pPr>
            <w:r>
              <w:rPr>
                <w:color w:val="000000"/>
                <w:sz w:val="24"/>
                <w:szCs w:val="24"/>
              </w:rPr>
              <w:lastRenderedPageBreak/>
              <w:t>Presenting data using plans, freehand sketch maps, annotated drawings, graphs, presentations, writing and digital technologies (photos with labels/captions) when communicating geographical information.</w:t>
            </w:r>
          </w:p>
          <w:p w14:paraId="0A523DB6" w14:textId="77777777" w:rsidR="006676B3" w:rsidRDefault="00000000">
            <w:pPr>
              <w:numPr>
                <w:ilvl w:val="0"/>
                <w:numId w:val="1"/>
              </w:numPr>
              <w:spacing w:after="0" w:line="240" w:lineRule="auto"/>
              <w:rPr>
                <w:color w:val="000000"/>
                <w:sz w:val="24"/>
                <w:szCs w:val="24"/>
              </w:rPr>
            </w:pPr>
            <w:r>
              <w:rPr>
                <w:color w:val="000000"/>
                <w:sz w:val="24"/>
                <w:szCs w:val="24"/>
              </w:rPr>
              <w:t>Suggesting different ways that a locality could be changed and improved.</w:t>
            </w:r>
          </w:p>
          <w:p w14:paraId="10162897" w14:textId="77777777" w:rsidR="006676B3" w:rsidRDefault="00000000">
            <w:pPr>
              <w:numPr>
                <w:ilvl w:val="0"/>
                <w:numId w:val="1"/>
              </w:numPr>
              <w:spacing w:after="0" w:line="240" w:lineRule="auto"/>
              <w:rPr>
                <w:color w:val="000000"/>
                <w:sz w:val="24"/>
                <w:szCs w:val="24"/>
              </w:rPr>
            </w:pPr>
            <w:r>
              <w:rPr>
                <w:color w:val="000000"/>
                <w:sz w:val="24"/>
                <w:szCs w:val="24"/>
              </w:rPr>
              <w:t>Finding answers to geographical questions through data collection.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D1FE88C" w14:textId="77777777" w:rsidR="006676B3" w:rsidRDefault="00000000">
            <w:pPr>
              <w:spacing w:after="0" w:line="240" w:lineRule="auto"/>
            </w:pPr>
            <w:r>
              <w:rPr>
                <w:color w:val="000000"/>
                <w:sz w:val="27"/>
                <w:szCs w:val="27"/>
              </w:rPr>
              <w:lastRenderedPageBreak/>
              <w:t>Knowledge</w:t>
            </w:r>
          </w:p>
          <w:p w14:paraId="0C290579" w14:textId="77777777" w:rsidR="006676B3" w:rsidRDefault="00000000">
            <w:pPr>
              <w:numPr>
                <w:ilvl w:val="0"/>
                <w:numId w:val="1"/>
              </w:numPr>
              <w:spacing w:after="0" w:line="240" w:lineRule="auto"/>
              <w:rPr>
                <w:color w:val="000000"/>
                <w:sz w:val="24"/>
                <w:szCs w:val="24"/>
              </w:rPr>
            </w:pPr>
            <w:r>
              <w:rPr>
                <w:color w:val="000000"/>
                <w:sz w:val="24"/>
                <w:szCs w:val="24"/>
              </w:rPr>
              <w:t>To understand that a scale shows how much smaller a map is compared to real life.</w:t>
            </w:r>
          </w:p>
          <w:p w14:paraId="1CC3B8CB" w14:textId="77777777" w:rsidR="006676B3" w:rsidRDefault="00000000">
            <w:pPr>
              <w:numPr>
                <w:ilvl w:val="0"/>
                <w:numId w:val="1"/>
              </w:numPr>
              <w:spacing w:after="0" w:line="240" w:lineRule="auto"/>
              <w:rPr>
                <w:color w:val="000000"/>
                <w:sz w:val="24"/>
                <w:szCs w:val="24"/>
              </w:rPr>
            </w:pPr>
            <w:r>
              <w:rPr>
                <w:color w:val="000000"/>
                <w:sz w:val="24"/>
                <w:szCs w:val="24"/>
              </w:rPr>
              <w:t>To recognise world maps as a flattened globe.</w:t>
            </w:r>
          </w:p>
          <w:p w14:paraId="1B950250" w14:textId="77777777" w:rsidR="006676B3" w:rsidRDefault="00000000">
            <w:pPr>
              <w:numPr>
                <w:ilvl w:val="0"/>
                <w:numId w:val="1"/>
              </w:numPr>
              <w:spacing w:after="0" w:line="240" w:lineRule="auto"/>
              <w:rPr>
                <w:color w:val="000000"/>
                <w:sz w:val="24"/>
                <w:szCs w:val="24"/>
              </w:rPr>
            </w:pPr>
            <w:r>
              <w:rPr>
                <w:color w:val="000000"/>
                <w:sz w:val="24"/>
                <w:szCs w:val="24"/>
              </w:rPr>
              <w:t>To know that an OS (Ordnance survey) map is used for personal use and organisations use it for housing projects, planning the natural environment and public transport and for security purposes.</w:t>
            </w:r>
          </w:p>
          <w:p w14:paraId="3E86843D" w14:textId="77777777" w:rsidR="006676B3" w:rsidRDefault="00000000">
            <w:pPr>
              <w:numPr>
                <w:ilvl w:val="0"/>
                <w:numId w:val="1"/>
              </w:numPr>
              <w:spacing w:after="0" w:line="240" w:lineRule="auto"/>
              <w:rPr>
                <w:color w:val="000000"/>
                <w:sz w:val="24"/>
                <w:szCs w:val="24"/>
              </w:rPr>
            </w:pPr>
            <w:r>
              <w:rPr>
                <w:color w:val="000000"/>
                <w:sz w:val="24"/>
                <w:szCs w:val="24"/>
              </w:rPr>
              <w:t>To know that an OS map shows human and physical features as symbols.</w:t>
            </w:r>
          </w:p>
          <w:p w14:paraId="498BF572" w14:textId="77777777" w:rsidR="006676B3" w:rsidRDefault="00000000">
            <w:pPr>
              <w:numPr>
                <w:ilvl w:val="0"/>
                <w:numId w:val="1"/>
              </w:numPr>
              <w:spacing w:after="0" w:line="240" w:lineRule="auto"/>
              <w:rPr>
                <w:color w:val="000000"/>
                <w:sz w:val="24"/>
                <w:szCs w:val="24"/>
              </w:rPr>
            </w:pPr>
            <w:r>
              <w:rPr>
                <w:color w:val="000000"/>
                <w:sz w:val="24"/>
                <w:szCs w:val="24"/>
              </w:rPr>
              <w:t>To know that grid references help us locate a particular square on a map.</w:t>
            </w:r>
          </w:p>
          <w:p w14:paraId="1953F5BA"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know the eight points of a compass are north, south, east, west, north-east, south-east, north-west, south-west.</w:t>
            </w:r>
          </w:p>
          <w:p w14:paraId="450695D8"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 (agricultural, residential, recreational, commercial, industrial and transportation).</w:t>
            </w:r>
          </w:p>
          <w:p w14:paraId="28AF5EEE" w14:textId="77777777" w:rsidR="006676B3" w:rsidRDefault="00000000">
            <w:pPr>
              <w:numPr>
                <w:ilvl w:val="0"/>
                <w:numId w:val="1"/>
              </w:numPr>
              <w:spacing w:after="0" w:line="240" w:lineRule="auto"/>
              <w:rPr>
                <w:color w:val="000000"/>
                <w:sz w:val="24"/>
                <w:szCs w:val="24"/>
              </w:rPr>
            </w:pPr>
            <w:r>
              <w:rPr>
                <w:color w:val="000000"/>
                <w:sz w:val="24"/>
                <w:szCs w:val="24"/>
              </w:rPr>
              <w:t>To know an enquiry-based question has an open-ended answer found by research.</w:t>
            </w:r>
          </w:p>
          <w:p w14:paraId="6AD993AB" w14:textId="77777777" w:rsidR="006676B3" w:rsidRDefault="00000000">
            <w:pPr>
              <w:numPr>
                <w:ilvl w:val="0"/>
                <w:numId w:val="1"/>
              </w:numPr>
              <w:spacing w:after="0" w:line="240" w:lineRule="auto"/>
              <w:rPr>
                <w:color w:val="000000"/>
                <w:sz w:val="24"/>
                <w:szCs w:val="24"/>
              </w:rPr>
            </w:pPr>
            <w:r>
              <w:rPr>
                <w:color w:val="000000"/>
                <w:sz w:val="24"/>
                <w:szCs w:val="24"/>
              </w:rPr>
              <w:t>To know how to use various simple sampling techniques.</w:t>
            </w:r>
          </w:p>
          <w:p w14:paraId="380304B4" w14:textId="77777777" w:rsidR="006676B3" w:rsidRDefault="00000000">
            <w:pPr>
              <w:numPr>
                <w:ilvl w:val="0"/>
                <w:numId w:val="1"/>
              </w:numPr>
              <w:spacing w:after="0" w:line="240" w:lineRule="auto"/>
              <w:rPr>
                <w:color w:val="000000"/>
                <w:sz w:val="24"/>
                <w:szCs w:val="24"/>
              </w:rPr>
            </w:pPr>
            <w:r>
              <w:rPr>
                <w:color w:val="000000"/>
                <w:sz w:val="24"/>
                <w:szCs w:val="24"/>
              </w:rPr>
              <w:t>To know what a questionnaire and an interview are.</w:t>
            </w:r>
          </w:p>
          <w:p w14:paraId="66D83159" w14:textId="77777777" w:rsidR="006676B3" w:rsidRDefault="00000000">
            <w:pPr>
              <w:numPr>
                <w:ilvl w:val="0"/>
                <w:numId w:val="1"/>
              </w:numPr>
              <w:spacing w:after="0" w:line="240" w:lineRule="auto"/>
              <w:rPr>
                <w:color w:val="000000"/>
                <w:sz w:val="24"/>
                <w:szCs w:val="24"/>
              </w:rPr>
            </w:pPr>
            <w:r>
              <w:rPr>
                <w:color w:val="000000"/>
                <w:sz w:val="24"/>
                <w:szCs w:val="24"/>
              </w:rPr>
              <w:t>To know that quantitative data involves numerical facts and figures and is often objective.</w:t>
            </w:r>
          </w:p>
          <w:p w14:paraId="0EEA19DF" w14:textId="77777777" w:rsidR="006676B3" w:rsidRDefault="00000000">
            <w:pPr>
              <w:numPr>
                <w:ilvl w:val="0"/>
                <w:numId w:val="1"/>
              </w:numPr>
              <w:spacing w:after="0" w:line="240" w:lineRule="auto"/>
              <w:rPr>
                <w:color w:val="000000"/>
                <w:sz w:val="24"/>
                <w:szCs w:val="24"/>
              </w:rPr>
            </w:pPr>
            <w:r>
              <w:rPr>
                <w:color w:val="000000"/>
                <w:sz w:val="24"/>
                <w:szCs w:val="24"/>
              </w:rPr>
              <w:t>To know that an annotated drawing or sketch map is hand drawn and gives a rough idea of features of an area without having to be completely accurate.</w:t>
            </w:r>
          </w:p>
          <w:p w14:paraId="45EF4120" w14:textId="77777777" w:rsidR="006676B3" w:rsidRDefault="00000000">
            <w:pPr>
              <w:numPr>
                <w:ilvl w:val="0"/>
                <w:numId w:val="1"/>
              </w:numPr>
              <w:spacing w:after="0" w:line="240" w:lineRule="auto"/>
              <w:rPr>
                <w:color w:val="000000"/>
                <w:sz w:val="24"/>
                <w:szCs w:val="24"/>
              </w:rPr>
            </w:pPr>
            <w:r>
              <w:rPr>
                <w:color w:val="000000"/>
                <w:sz w:val="24"/>
                <w:szCs w:val="24"/>
              </w:rPr>
              <w:t>To know a Likert scale is used to record people’s feelings and attitudes.</w:t>
            </w:r>
          </w:p>
          <w:p w14:paraId="06A23C8C" w14:textId="77777777" w:rsidR="006676B3" w:rsidRDefault="00000000">
            <w:pPr>
              <w:numPr>
                <w:ilvl w:val="0"/>
                <w:numId w:val="1"/>
              </w:numPr>
              <w:spacing w:after="0" w:line="240" w:lineRule="auto"/>
              <w:rPr>
                <w:color w:val="000000"/>
                <w:sz w:val="24"/>
                <w:szCs w:val="24"/>
              </w:rPr>
            </w:pPr>
            <w:r>
              <w:rPr>
                <w:color w:val="000000"/>
                <w:sz w:val="24"/>
                <w:szCs w:val="24"/>
              </w:rPr>
              <w:t>To know that qualitative data involves opinions, thoughts and feelings and is often subjective.</w:t>
            </w:r>
          </w:p>
          <w:p w14:paraId="18F98B1F" w14:textId="77777777" w:rsidR="006676B3" w:rsidRDefault="00000000">
            <w:pPr>
              <w:numPr>
                <w:ilvl w:val="0"/>
                <w:numId w:val="1"/>
              </w:numPr>
              <w:spacing w:after="0" w:line="240" w:lineRule="auto"/>
              <w:rPr>
                <w:color w:val="000000"/>
                <w:sz w:val="24"/>
                <w:szCs w:val="24"/>
              </w:rPr>
            </w:pPr>
            <w:r>
              <w:rPr>
                <w:color w:val="000000"/>
                <w:sz w:val="24"/>
                <w:szCs w:val="24"/>
              </w:rPr>
              <w:t>To know what a bar chart, pictogram and table are and when to use which one best to represent data.</w:t>
            </w:r>
          </w:p>
        </w:tc>
      </w:tr>
      <w:tr w:rsidR="006676B3" w14:paraId="75EDD5AF"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12CDBFE9"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7A47FCB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36B63B9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0817E9B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186EDD1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70257920"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68A4A76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0FB7E28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1C7A3E65"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18B86B0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402B8FFD"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623FA8A9"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3F364DBC"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3C66E73B" w14:textId="77777777">
        <w:trPr>
          <w:gridAfter w:val="1"/>
          <w:wAfter w:w="1" w:type="dxa"/>
        </w:trPr>
        <w:tc>
          <w:tcPr>
            <w:tcW w:w="0" w:type="auto"/>
            <w:tcMar>
              <w:top w:w="15" w:type="dxa"/>
              <w:left w:w="15" w:type="dxa"/>
              <w:bottom w:w="15" w:type="dxa"/>
              <w:right w:w="15" w:type="dxa"/>
            </w:tcMar>
            <w:vAlign w:val="center"/>
          </w:tcPr>
          <w:p w14:paraId="2151062E" w14:textId="77777777" w:rsidR="006676B3" w:rsidRDefault="006676B3">
            <w:pPr>
              <w:spacing w:after="0" w:line="240" w:lineRule="auto"/>
            </w:pPr>
          </w:p>
        </w:tc>
      </w:tr>
      <w:tr w:rsidR="006676B3" w14:paraId="67F40257"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52C19813" w14:textId="77777777" w:rsidR="006676B3" w:rsidRDefault="00000000">
            <w:pPr>
              <w:spacing w:after="0" w:line="240" w:lineRule="auto"/>
            </w:pPr>
            <w:r>
              <w:rPr>
                <w:color w:val="000000"/>
                <w:position w:val="-3"/>
                <w:sz w:val="27"/>
                <w:szCs w:val="27"/>
              </w:rPr>
              <w:t>Year 4</w:t>
            </w:r>
          </w:p>
        </w:tc>
      </w:tr>
      <w:tr w:rsidR="006676B3" w14:paraId="5DA9440C"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170AC3F6" w14:textId="77777777" w:rsidR="006676B3" w:rsidRDefault="00000000">
            <w:pPr>
              <w:spacing w:after="0" w:line="240" w:lineRule="auto"/>
            </w:pPr>
            <w:r>
              <w:rPr>
                <w:color w:val="000000"/>
                <w:sz w:val="27"/>
                <w:szCs w:val="27"/>
              </w:rPr>
              <w:t>Skills</w:t>
            </w:r>
          </w:p>
          <w:p w14:paraId="130C6D9E" w14:textId="77777777" w:rsidR="006676B3" w:rsidRDefault="00000000">
            <w:pPr>
              <w:numPr>
                <w:ilvl w:val="0"/>
                <w:numId w:val="1"/>
              </w:numPr>
              <w:spacing w:after="0" w:line="240" w:lineRule="auto"/>
              <w:rPr>
                <w:color w:val="000000"/>
                <w:sz w:val="24"/>
                <w:szCs w:val="24"/>
              </w:rPr>
            </w:pPr>
            <w:r>
              <w:rPr>
                <w:color w:val="000000"/>
                <w:sz w:val="24"/>
                <w:szCs w:val="24"/>
              </w:rPr>
              <w:t>Beginning to use maps at more than one scale.</w:t>
            </w:r>
          </w:p>
          <w:p w14:paraId="5ED5F12E"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satellite images and beginning to use digital mapping to locate countries studied.</w:t>
            </w:r>
          </w:p>
          <w:p w14:paraId="5092670C"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beginning to use digital mapping to recognise and describe physical and human features in countries studied.</w:t>
            </w:r>
          </w:p>
          <w:p w14:paraId="1B88226F" w14:textId="77777777" w:rsidR="006676B3" w:rsidRDefault="00000000">
            <w:pPr>
              <w:numPr>
                <w:ilvl w:val="0"/>
                <w:numId w:val="1"/>
              </w:numPr>
              <w:spacing w:after="0" w:line="240" w:lineRule="auto"/>
              <w:rPr>
                <w:color w:val="000000"/>
                <w:sz w:val="24"/>
                <w:szCs w:val="24"/>
              </w:rPr>
            </w:pPr>
            <w:r>
              <w:rPr>
                <w:color w:val="000000"/>
                <w:sz w:val="24"/>
                <w:szCs w:val="24"/>
              </w:rPr>
              <w:t>Using the scale bar on a map to estimate distances.</w:t>
            </w:r>
          </w:p>
          <w:p w14:paraId="509DC574" w14:textId="77777777" w:rsidR="006676B3" w:rsidRDefault="00000000">
            <w:pPr>
              <w:numPr>
                <w:ilvl w:val="0"/>
                <w:numId w:val="1"/>
              </w:numPr>
              <w:spacing w:after="0" w:line="240" w:lineRule="auto"/>
              <w:rPr>
                <w:color w:val="000000"/>
                <w:sz w:val="24"/>
                <w:szCs w:val="24"/>
              </w:rPr>
            </w:pPr>
            <w:r>
              <w:rPr>
                <w:color w:val="000000"/>
                <w:sz w:val="24"/>
                <w:szCs w:val="24"/>
              </w:rPr>
              <w:t>Finding countries and features of countries in an atlas using contents and index.</w:t>
            </w:r>
          </w:p>
          <w:p w14:paraId="4FACD7C5" w14:textId="77777777" w:rsidR="006676B3" w:rsidRDefault="00000000">
            <w:pPr>
              <w:numPr>
                <w:ilvl w:val="0"/>
                <w:numId w:val="1"/>
              </w:numPr>
              <w:spacing w:after="0" w:line="240" w:lineRule="auto"/>
              <w:rPr>
                <w:color w:val="000000"/>
                <w:sz w:val="24"/>
                <w:szCs w:val="24"/>
              </w:rPr>
            </w:pPr>
            <w:r>
              <w:rPr>
                <w:color w:val="000000"/>
                <w:sz w:val="24"/>
                <w:szCs w:val="24"/>
              </w:rPr>
              <w:t>Zooming in and out of a digital map.</w:t>
            </w:r>
          </w:p>
          <w:p w14:paraId="34DE783C" w14:textId="77777777" w:rsidR="006676B3" w:rsidRDefault="00000000">
            <w:pPr>
              <w:numPr>
                <w:ilvl w:val="0"/>
                <w:numId w:val="1"/>
              </w:numPr>
              <w:spacing w:after="0" w:line="240" w:lineRule="auto"/>
              <w:rPr>
                <w:color w:val="000000"/>
                <w:sz w:val="24"/>
                <w:szCs w:val="24"/>
              </w:rPr>
            </w:pPr>
            <w:r>
              <w:rPr>
                <w:color w:val="000000"/>
                <w:sz w:val="24"/>
                <w:szCs w:val="24"/>
              </w:rPr>
              <w:t>Beginning to use the key on an OS map to name and recognise key physical and human features in regions studied.</w:t>
            </w:r>
          </w:p>
          <w:p w14:paraId="55B75D34" w14:textId="77777777" w:rsidR="006676B3" w:rsidRDefault="00000000">
            <w:pPr>
              <w:numPr>
                <w:ilvl w:val="0"/>
                <w:numId w:val="1"/>
              </w:numPr>
              <w:spacing w:after="0" w:line="240" w:lineRule="auto"/>
              <w:rPr>
                <w:color w:val="000000"/>
                <w:sz w:val="24"/>
                <w:szCs w:val="24"/>
              </w:rPr>
            </w:pPr>
            <w:r>
              <w:rPr>
                <w:color w:val="000000"/>
                <w:sz w:val="24"/>
                <w:szCs w:val="24"/>
              </w:rPr>
              <w:t>Accurately using 4-figure grid references to locate features on a map in regions studied.</w:t>
            </w:r>
          </w:p>
          <w:p w14:paraId="767F71B3" w14:textId="77777777" w:rsidR="006676B3" w:rsidRDefault="00000000">
            <w:pPr>
              <w:numPr>
                <w:ilvl w:val="0"/>
                <w:numId w:val="1"/>
              </w:numPr>
              <w:spacing w:after="0" w:line="240" w:lineRule="auto"/>
              <w:rPr>
                <w:color w:val="000000"/>
                <w:sz w:val="24"/>
                <w:szCs w:val="24"/>
              </w:rPr>
            </w:pPr>
            <w:r>
              <w:rPr>
                <w:color w:val="000000"/>
                <w:sz w:val="24"/>
                <w:szCs w:val="24"/>
              </w:rPr>
              <w:t>Beginning to locate features using the 8 points of a compass.</w:t>
            </w:r>
          </w:p>
          <w:p w14:paraId="1239C9C1" w14:textId="77777777" w:rsidR="006676B3" w:rsidRDefault="00000000">
            <w:pPr>
              <w:numPr>
                <w:ilvl w:val="0"/>
                <w:numId w:val="1"/>
              </w:numPr>
              <w:spacing w:after="0" w:line="240" w:lineRule="auto"/>
              <w:rPr>
                <w:color w:val="000000"/>
                <w:sz w:val="24"/>
                <w:szCs w:val="24"/>
              </w:rPr>
            </w:pPr>
            <w:r>
              <w:rPr>
                <w:color w:val="000000"/>
                <w:sz w:val="24"/>
                <w:szCs w:val="24"/>
              </w:rPr>
              <w:t>Using a simple key on their own map to show an example of both physical and human features.</w:t>
            </w:r>
          </w:p>
          <w:p w14:paraId="4DFDAFFA" w14:textId="77777777" w:rsidR="006676B3" w:rsidRDefault="00000000">
            <w:pPr>
              <w:numPr>
                <w:ilvl w:val="0"/>
                <w:numId w:val="1"/>
              </w:numPr>
              <w:spacing w:after="0" w:line="240" w:lineRule="auto"/>
              <w:rPr>
                <w:color w:val="000000"/>
                <w:sz w:val="24"/>
                <w:szCs w:val="24"/>
              </w:rPr>
            </w:pPr>
            <w:r>
              <w:rPr>
                <w:color w:val="000000"/>
                <w:sz w:val="24"/>
                <w:szCs w:val="24"/>
              </w:rPr>
              <w:t>Following a route on a map with some accuracy</w:t>
            </w:r>
          </w:p>
          <w:p w14:paraId="1854F2DF" w14:textId="77777777" w:rsidR="006676B3" w:rsidRDefault="00000000">
            <w:pPr>
              <w:numPr>
                <w:ilvl w:val="0"/>
                <w:numId w:val="1"/>
              </w:numPr>
              <w:spacing w:after="0" w:line="240" w:lineRule="auto"/>
              <w:rPr>
                <w:color w:val="000000"/>
                <w:sz w:val="24"/>
                <w:szCs w:val="24"/>
              </w:rPr>
            </w:pPr>
            <w:r>
              <w:rPr>
                <w:color w:val="000000"/>
                <w:sz w:val="24"/>
                <w:szCs w:val="24"/>
              </w:rPr>
              <w:t>Saying which directions are N, S, E, W on an OS map.</w:t>
            </w:r>
          </w:p>
          <w:p w14:paraId="0DF621D1" w14:textId="77777777" w:rsidR="006676B3" w:rsidRDefault="00000000">
            <w:pPr>
              <w:numPr>
                <w:ilvl w:val="0"/>
                <w:numId w:val="1"/>
              </w:numPr>
              <w:spacing w:after="0" w:line="240" w:lineRule="auto"/>
              <w:rPr>
                <w:color w:val="000000"/>
                <w:sz w:val="24"/>
                <w:szCs w:val="24"/>
              </w:rPr>
            </w:pPr>
            <w:r>
              <w:rPr>
                <w:color w:val="000000"/>
                <w:sz w:val="24"/>
                <w:szCs w:val="24"/>
              </w:rPr>
              <w:t>Making and using a simple route on a map.</w:t>
            </w:r>
          </w:p>
          <w:p w14:paraId="367C095F" w14:textId="77777777" w:rsidR="006676B3" w:rsidRDefault="00000000">
            <w:pPr>
              <w:numPr>
                <w:ilvl w:val="0"/>
                <w:numId w:val="1"/>
              </w:numPr>
              <w:spacing w:after="0" w:line="240" w:lineRule="auto"/>
              <w:rPr>
                <w:color w:val="000000"/>
                <w:sz w:val="24"/>
                <w:szCs w:val="24"/>
              </w:rPr>
            </w:pPr>
            <w:r>
              <w:rPr>
                <w:color w:val="000000"/>
                <w:sz w:val="24"/>
                <w:szCs w:val="24"/>
              </w:rPr>
              <w:t xml:space="preserve">Labelling some features on an aerial photograph and then locating </w:t>
            </w:r>
            <w:r>
              <w:rPr>
                <w:color w:val="000000"/>
                <w:sz w:val="24"/>
                <w:szCs w:val="24"/>
              </w:rPr>
              <w:lastRenderedPageBreak/>
              <w:t>these on an OS map of the same locality and scale in regions studied.</w:t>
            </w:r>
          </w:p>
          <w:p w14:paraId="4F804F10" w14:textId="77777777" w:rsidR="006676B3" w:rsidRDefault="00000000">
            <w:pPr>
              <w:numPr>
                <w:ilvl w:val="0"/>
                <w:numId w:val="1"/>
              </w:numPr>
              <w:spacing w:after="0" w:line="240" w:lineRule="auto"/>
              <w:rPr>
                <w:color w:val="000000"/>
                <w:sz w:val="24"/>
                <w:szCs w:val="24"/>
              </w:rPr>
            </w:pPr>
            <w:r>
              <w:rPr>
                <w:color w:val="000000"/>
                <w:sz w:val="24"/>
                <w:szCs w:val="24"/>
              </w:rPr>
              <w:t>Beginning to choose the best approach to answer an enquiry question.</w:t>
            </w:r>
          </w:p>
          <w:p w14:paraId="0865F295" w14:textId="77777777" w:rsidR="006676B3" w:rsidRDefault="00000000">
            <w:pPr>
              <w:numPr>
                <w:ilvl w:val="0"/>
                <w:numId w:val="1"/>
              </w:numPr>
              <w:spacing w:after="0" w:line="240" w:lineRule="auto"/>
              <w:rPr>
                <w:color w:val="000000"/>
                <w:sz w:val="24"/>
                <w:szCs w:val="24"/>
              </w:rPr>
            </w:pPr>
            <w:r>
              <w:rPr>
                <w:color w:val="000000"/>
                <w:sz w:val="24"/>
                <w:szCs w:val="24"/>
              </w:rPr>
              <w:t>Mapping land use in a small local area using maps and plans.</w:t>
            </w:r>
          </w:p>
          <w:p w14:paraId="4A17E278" w14:textId="77777777" w:rsidR="006676B3" w:rsidRDefault="00000000">
            <w:pPr>
              <w:numPr>
                <w:ilvl w:val="0"/>
                <w:numId w:val="1"/>
              </w:numPr>
              <w:spacing w:after="0" w:line="240" w:lineRule="auto"/>
              <w:rPr>
                <w:color w:val="000000"/>
                <w:sz w:val="24"/>
                <w:szCs w:val="24"/>
              </w:rPr>
            </w:pPr>
            <w:r>
              <w:rPr>
                <w:color w:val="000000"/>
                <w:sz w:val="24"/>
                <w:szCs w:val="24"/>
              </w:rPr>
              <w:t>Making a plan for how they wish to collect data to answer an enquiry-based question, with the support of a teacher.</w:t>
            </w:r>
          </w:p>
          <w:p w14:paraId="1157F31C" w14:textId="77777777" w:rsidR="006676B3" w:rsidRDefault="00000000">
            <w:pPr>
              <w:numPr>
                <w:ilvl w:val="0"/>
                <w:numId w:val="1"/>
              </w:numPr>
              <w:spacing w:after="0" w:line="240" w:lineRule="auto"/>
              <w:rPr>
                <w:color w:val="000000"/>
                <w:sz w:val="24"/>
                <w:szCs w:val="24"/>
              </w:rPr>
            </w:pPr>
            <w:r>
              <w:rPr>
                <w:color w:val="000000"/>
                <w:sz w:val="24"/>
                <w:szCs w:val="24"/>
              </w:rPr>
              <w:t>Asking and answering one-step and two-step geographical questions.</w:t>
            </w:r>
          </w:p>
          <w:p w14:paraId="761620A8" w14:textId="77777777" w:rsidR="006676B3" w:rsidRDefault="00000000">
            <w:pPr>
              <w:numPr>
                <w:ilvl w:val="0"/>
                <w:numId w:val="1"/>
              </w:numPr>
              <w:spacing w:after="0" w:line="240" w:lineRule="auto"/>
              <w:rPr>
                <w:color w:val="000000"/>
                <w:sz w:val="24"/>
                <w:szCs w:val="24"/>
              </w:rPr>
            </w:pPr>
            <w:r>
              <w:rPr>
                <w:color w:val="000000"/>
                <w:sz w:val="24"/>
                <w:szCs w:val="24"/>
              </w:rPr>
              <w:t>Observing, recording, and naming geographical features in their local environments.</w:t>
            </w:r>
          </w:p>
          <w:p w14:paraId="49EFC2AB" w14:textId="77777777" w:rsidR="006676B3" w:rsidRDefault="00000000">
            <w:pPr>
              <w:numPr>
                <w:ilvl w:val="0"/>
                <w:numId w:val="1"/>
              </w:numPr>
              <w:spacing w:after="0" w:line="240" w:lineRule="auto"/>
              <w:rPr>
                <w:color w:val="000000"/>
                <w:sz w:val="24"/>
                <w:szCs w:val="24"/>
              </w:rPr>
            </w:pPr>
            <w:r>
              <w:rPr>
                <w:color w:val="000000"/>
                <w:sz w:val="24"/>
                <w:szCs w:val="24"/>
              </w:rPr>
              <w:t>Using simple sampling techniques appropriately.</w:t>
            </w:r>
          </w:p>
          <w:p w14:paraId="0E0BFADB" w14:textId="77777777" w:rsidR="006676B3" w:rsidRDefault="00000000">
            <w:pPr>
              <w:numPr>
                <w:ilvl w:val="0"/>
                <w:numId w:val="1"/>
              </w:numPr>
              <w:spacing w:after="0" w:line="240" w:lineRule="auto"/>
              <w:rPr>
                <w:color w:val="000000"/>
                <w:sz w:val="24"/>
                <w:szCs w:val="24"/>
              </w:rPr>
            </w:pPr>
            <w:r>
              <w:rPr>
                <w:color w:val="000000"/>
                <w:sz w:val="24"/>
                <w:szCs w:val="24"/>
              </w:rPr>
              <w:t>Making digital audio recordings for a specific purpose.</w:t>
            </w:r>
          </w:p>
          <w:p w14:paraId="7CA36A23" w14:textId="77777777" w:rsidR="006676B3" w:rsidRDefault="00000000">
            <w:pPr>
              <w:numPr>
                <w:ilvl w:val="0"/>
                <w:numId w:val="1"/>
              </w:numPr>
              <w:spacing w:after="0" w:line="240" w:lineRule="auto"/>
              <w:rPr>
                <w:color w:val="000000"/>
                <w:sz w:val="24"/>
                <w:szCs w:val="24"/>
              </w:rPr>
            </w:pPr>
            <w:r>
              <w:rPr>
                <w:color w:val="000000"/>
                <w:sz w:val="24"/>
                <w:szCs w:val="24"/>
              </w:rPr>
              <w:t>Designing a questionnaire/interview to collect qualitative fieldwork data.</w:t>
            </w:r>
          </w:p>
          <w:p w14:paraId="242BC4F7" w14:textId="77777777" w:rsidR="006676B3" w:rsidRDefault="00000000">
            <w:pPr>
              <w:numPr>
                <w:ilvl w:val="0"/>
                <w:numId w:val="1"/>
              </w:numPr>
              <w:spacing w:after="0" w:line="240" w:lineRule="auto"/>
              <w:rPr>
                <w:color w:val="000000"/>
                <w:sz w:val="24"/>
                <w:szCs w:val="24"/>
              </w:rPr>
            </w:pPr>
            <w:r>
              <w:rPr>
                <w:color w:val="000000"/>
                <w:sz w:val="24"/>
                <w:szCs w:val="24"/>
              </w:rPr>
              <w:t>Taking digital photos and labelling or captioning them.</w:t>
            </w:r>
          </w:p>
          <w:p w14:paraId="3E300222" w14:textId="77777777" w:rsidR="006676B3" w:rsidRDefault="00000000">
            <w:pPr>
              <w:numPr>
                <w:ilvl w:val="0"/>
                <w:numId w:val="1"/>
              </w:numPr>
              <w:spacing w:after="0" w:line="240" w:lineRule="auto"/>
              <w:rPr>
                <w:color w:val="000000"/>
                <w:sz w:val="24"/>
                <w:szCs w:val="24"/>
              </w:rPr>
            </w:pPr>
            <w:r>
              <w:rPr>
                <w:color w:val="000000"/>
                <w:sz w:val="24"/>
                <w:szCs w:val="24"/>
              </w:rPr>
              <w:t>Making annotated sketches, field drawings and freehand maps to record observations during fieldwork.</w:t>
            </w:r>
          </w:p>
          <w:p w14:paraId="52CEBA5A" w14:textId="77777777" w:rsidR="006676B3" w:rsidRDefault="00000000">
            <w:pPr>
              <w:numPr>
                <w:ilvl w:val="0"/>
                <w:numId w:val="1"/>
              </w:numPr>
              <w:spacing w:after="0" w:line="240" w:lineRule="auto"/>
              <w:rPr>
                <w:color w:val="000000"/>
                <w:sz w:val="24"/>
                <w:szCs w:val="24"/>
              </w:rPr>
            </w:pPr>
            <w:r>
              <w:rPr>
                <w:color w:val="000000"/>
                <w:sz w:val="24"/>
                <w:szCs w:val="24"/>
              </w:rPr>
              <w:t>Beginning to use a simplified Likert Scale to record their judgements of environmental quality.</w:t>
            </w:r>
          </w:p>
          <w:p w14:paraId="5FCFED07" w14:textId="77777777" w:rsidR="006676B3" w:rsidRDefault="00000000">
            <w:pPr>
              <w:numPr>
                <w:ilvl w:val="0"/>
                <w:numId w:val="1"/>
              </w:numPr>
              <w:spacing w:after="0" w:line="240" w:lineRule="auto"/>
              <w:rPr>
                <w:color w:val="000000"/>
                <w:sz w:val="24"/>
                <w:szCs w:val="24"/>
              </w:rPr>
            </w:pPr>
            <w:r>
              <w:rPr>
                <w:color w:val="000000"/>
                <w:sz w:val="24"/>
                <w:szCs w:val="24"/>
              </w:rPr>
              <w:t>Collecting quantitative data in charts and graphs.</w:t>
            </w:r>
          </w:p>
          <w:p w14:paraId="46C519AF" w14:textId="77777777" w:rsidR="006676B3" w:rsidRDefault="00000000">
            <w:pPr>
              <w:numPr>
                <w:ilvl w:val="0"/>
                <w:numId w:val="1"/>
              </w:numPr>
              <w:spacing w:after="0" w:line="240" w:lineRule="auto"/>
              <w:rPr>
                <w:color w:val="000000"/>
                <w:sz w:val="24"/>
                <w:szCs w:val="24"/>
              </w:rPr>
            </w:pPr>
            <w:r>
              <w:rPr>
                <w:color w:val="000000"/>
                <w:sz w:val="24"/>
                <w:szCs w:val="24"/>
              </w:rPr>
              <w:t>Using a questionnaire/interview to collect qualitative fieldwork data.</w:t>
            </w:r>
          </w:p>
          <w:p w14:paraId="127716E2" w14:textId="77777777" w:rsidR="006676B3" w:rsidRDefault="00000000">
            <w:pPr>
              <w:numPr>
                <w:ilvl w:val="0"/>
                <w:numId w:val="1"/>
              </w:numPr>
              <w:spacing w:after="0" w:line="240" w:lineRule="auto"/>
              <w:rPr>
                <w:color w:val="000000"/>
                <w:sz w:val="24"/>
                <w:szCs w:val="24"/>
              </w:rPr>
            </w:pPr>
            <w:r>
              <w:rPr>
                <w:color w:val="000000"/>
                <w:sz w:val="24"/>
                <w:szCs w:val="24"/>
              </w:rPr>
              <w:t>Presenting data using plans, freehand sketch maps, annotated drawings, graphs, presentations, writing and digital technologies (photos with labels/captions) when communicating geographical information.</w:t>
            </w:r>
          </w:p>
          <w:p w14:paraId="7DB59A70" w14:textId="77777777" w:rsidR="006676B3" w:rsidRDefault="00000000">
            <w:pPr>
              <w:numPr>
                <w:ilvl w:val="0"/>
                <w:numId w:val="1"/>
              </w:numPr>
              <w:spacing w:after="0" w:line="240" w:lineRule="auto"/>
              <w:rPr>
                <w:color w:val="000000"/>
                <w:sz w:val="24"/>
                <w:szCs w:val="24"/>
              </w:rPr>
            </w:pPr>
            <w:r>
              <w:rPr>
                <w:color w:val="000000"/>
                <w:sz w:val="24"/>
                <w:szCs w:val="24"/>
              </w:rPr>
              <w:t>Suggesting different ways that a locality could be changed and improved.</w:t>
            </w:r>
          </w:p>
          <w:p w14:paraId="3AF2BFB0" w14:textId="77777777" w:rsidR="006676B3" w:rsidRDefault="00000000">
            <w:pPr>
              <w:numPr>
                <w:ilvl w:val="0"/>
                <w:numId w:val="1"/>
              </w:numPr>
              <w:spacing w:after="0" w:line="240" w:lineRule="auto"/>
              <w:rPr>
                <w:color w:val="000000"/>
                <w:sz w:val="24"/>
                <w:szCs w:val="24"/>
              </w:rPr>
            </w:pPr>
            <w:r>
              <w:rPr>
                <w:color w:val="000000"/>
                <w:sz w:val="24"/>
                <w:szCs w:val="24"/>
              </w:rPr>
              <w:t>Finding answers to geographical questions through data collection.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0DB0864D" w14:textId="77777777" w:rsidR="006676B3" w:rsidRDefault="00000000">
            <w:pPr>
              <w:spacing w:after="0" w:line="240" w:lineRule="auto"/>
            </w:pPr>
            <w:r>
              <w:rPr>
                <w:color w:val="000000"/>
                <w:sz w:val="27"/>
                <w:szCs w:val="27"/>
              </w:rPr>
              <w:lastRenderedPageBreak/>
              <w:t>Knowledge</w:t>
            </w:r>
          </w:p>
          <w:p w14:paraId="481CF6C3" w14:textId="77777777" w:rsidR="006676B3" w:rsidRDefault="00000000">
            <w:pPr>
              <w:numPr>
                <w:ilvl w:val="0"/>
                <w:numId w:val="1"/>
              </w:numPr>
              <w:spacing w:after="0" w:line="240" w:lineRule="auto"/>
              <w:rPr>
                <w:color w:val="000000"/>
                <w:sz w:val="24"/>
                <w:szCs w:val="24"/>
              </w:rPr>
            </w:pPr>
            <w:r>
              <w:rPr>
                <w:color w:val="000000"/>
                <w:sz w:val="24"/>
                <w:szCs w:val="24"/>
              </w:rPr>
              <w:t>To understand that a scale shows how much smaller a map is compared to real life.</w:t>
            </w:r>
          </w:p>
          <w:p w14:paraId="1A3378EC" w14:textId="77777777" w:rsidR="006676B3" w:rsidRDefault="00000000">
            <w:pPr>
              <w:numPr>
                <w:ilvl w:val="0"/>
                <w:numId w:val="1"/>
              </w:numPr>
              <w:spacing w:after="0" w:line="240" w:lineRule="auto"/>
              <w:rPr>
                <w:color w:val="000000"/>
                <w:sz w:val="24"/>
                <w:szCs w:val="24"/>
              </w:rPr>
            </w:pPr>
            <w:r>
              <w:rPr>
                <w:color w:val="000000"/>
                <w:sz w:val="24"/>
                <w:szCs w:val="24"/>
              </w:rPr>
              <w:t>To recognise world maps as a flattened globe.</w:t>
            </w:r>
          </w:p>
          <w:p w14:paraId="43B2C6A8" w14:textId="77777777" w:rsidR="006676B3" w:rsidRDefault="00000000">
            <w:pPr>
              <w:numPr>
                <w:ilvl w:val="0"/>
                <w:numId w:val="1"/>
              </w:numPr>
              <w:spacing w:after="0" w:line="240" w:lineRule="auto"/>
              <w:rPr>
                <w:color w:val="000000"/>
                <w:sz w:val="24"/>
                <w:szCs w:val="24"/>
              </w:rPr>
            </w:pPr>
            <w:r>
              <w:rPr>
                <w:color w:val="000000"/>
                <w:sz w:val="24"/>
                <w:szCs w:val="24"/>
              </w:rPr>
              <w:t>To know that an OS (Ordnance survey) map is used for personal use and organisations use it for housing projects, planning the natural environment and public transport and for security purposes.</w:t>
            </w:r>
          </w:p>
          <w:p w14:paraId="3C7BFB77" w14:textId="77777777" w:rsidR="006676B3" w:rsidRDefault="00000000">
            <w:pPr>
              <w:numPr>
                <w:ilvl w:val="0"/>
                <w:numId w:val="1"/>
              </w:numPr>
              <w:spacing w:after="0" w:line="240" w:lineRule="auto"/>
              <w:rPr>
                <w:color w:val="000000"/>
                <w:sz w:val="24"/>
                <w:szCs w:val="24"/>
              </w:rPr>
            </w:pPr>
            <w:r>
              <w:rPr>
                <w:color w:val="000000"/>
                <w:sz w:val="24"/>
                <w:szCs w:val="24"/>
              </w:rPr>
              <w:t>To know that an OS map shows human and physical features as symbols.</w:t>
            </w:r>
          </w:p>
          <w:p w14:paraId="7B6AD54D" w14:textId="77777777" w:rsidR="006676B3" w:rsidRDefault="00000000">
            <w:pPr>
              <w:numPr>
                <w:ilvl w:val="0"/>
                <w:numId w:val="1"/>
              </w:numPr>
              <w:spacing w:after="0" w:line="240" w:lineRule="auto"/>
              <w:rPr>
                <w:color w:val="000000"/>
                <w:sz w:val="24"/>
                <w:szCs w:val="24"/>
              </w:rPr>
            </w:pPr>
            <w:r>
              <w:rPr>
                <w:color w:val="000000"/>
                <w:sz w:val="24"/>
                <w:szCs w:val="24"/>
              </w:rPr>
              <w:t>To know that grid references help us locate a particular square on a map.</w:t>
            </w:r>
          </w:p>
          <w:p w14:paraId="4C85D957" w14:textId="77777777" w:rsidR="006676B3" w:rsidRDefault="00000000">
            <w:pPr>
              <w:numPr>
                <w:ilvl w:val="0"/>
                <w:numId w:val="1"/>
              </w:numPr>
              <w:spacing w:after="0" w:line="240" w:lineRule="auto"/>
              <w:rPr>
                <w:color w:val="000000"/>
                <w:sz w:val="24"/>
                <w:szCs w:val="24"/>
              </w:rPr>
            </w:pPr>
            <w:r>
              <w:rPr>
                <w:color w:val="000000"/>
                <w:sz w:val="24"/>
                <w:szCs w:val="24"/>
              </w:rPr>
              <w:t>To know the eight points of a compass are north, south, east, west, north-east, south-east, north-west, south-west.</w:t>
            </w:r>
          </w:p>
          <w:p w14:paraId="45EFCDE0" w14:textId="77777777" w:rsidR="006676B3" w:rsidRDefault="00000000">
            <w:pPr>
              <w:numPr>
                <w:ilvl w:val="0"/>
                <w:numId w:val="1"/>
              </w:numPr>
              <w:spacing w:after="0" w:line="240" w:lineRule="auto"/>
              <w:rPr>
                <w:color w:val="000000"/>
                <w:sz w:val="24"/>
                <w:szCs w:val="24"/>
              </w:rPr>
            </w:pPr>
            <w:r>
              <w:rPr>
                <w:color w:val="000000"/>
                <w:sz w:val="24"/>
                <w:szCs w:val="24"/>
              </w:rPr>
              <w:t>To know the main types of land use (agricultural, residential, recreational, commercial, industrial and transportation).</w:t>
            </w:r>
          </w:p>
          <w:p w14:paraId="1BB9DA1A" w14:textId="77777777" w:rsidR="006676B3" w:rsidRDefault="00000000">
            <w:pPr>
              <w:numPr>
                <w:ilvl w:val="0"/>
                <w:numId w:val="1"/>
              </w:numPr>
              <w:spacing w:after="0" w:line="240" w:lineRule="auto"/>
              <w:rPr>
                <w:color w:val="000000"/>
                <w:sz w:val="24"/>
                <w:szCs w:val="24"/>
              </w:rPr>
            </w:pPr>
            <w:r>
              <w:rPr>
                <w:color w:val="000000"/>
                <w:sz w:val="24"/>
                <w:szCs w:val="24"/>
              </w:rPr>
              <w:t>To know an enquiry-based question has an open-ended answer found by research.</w:t>
            </w:r>
          </w:p>
          <w:p w14:paraId="43F0D51D" w14:textId="77777777" w:rsidR="006676B3" w:rsidRDefault="00000000">
            <w:pPr>
              <w:numPr>
                <w:ilvl w:val="0"/>
                <w:numId w:val="1"/>
              </w:numPr>
              <w:spacing w:after="0" w:line="240" w:lineRule="auto"/>
              <w:rPr>
                <w:color w:val="000000"/>
                <w:sz w:val="24"/>
                <w:szCs w:val="24"/>
              </w:rPr>
            </w:pPr>
            <w:r>
              <w:rPr>
                <w:color w:val="000000"/>
                <w:sz w:val="24"/>
                <w:szCs w:val="24"/>
              </w:rPr>
              <w:t>To know how to use various simple sampling techniques.</w:t>
            </w:r>
          </w:p>
          <w:p w14:paraId="092C7FD2" w14:textId="77777777" w:rsidR="006676B3" w:rsidRDefault="00000000">
            <w:pPr>
              <w:numPr>
                <w:ilvl w:val="0"/>
                <w:numId w:val="1"/>
              </w:numPr>
              <w:spacing w:after="0" w:line="240" w:lineRule="auto"/>
              <w:rPr>
                <w:color w:val="000000"/>
                <w:sz w:val="24"/>
                <w:szCs w:val="24"/>
              </w:rPr>
            </w:pPr>
            <w:r>
              <w:rPr>
                <w:color w:val="000000"/>
                <w:sz w:val="24"/>
                <w:szCs w:val="24"/>
              </w:rPr>
              <w:t>To know what a questionnaire and an interview are.</w:t>
            </w:r>
          </w:p>
          <w:p w14:paraId="0B305D4E" w14:textId="77777777" w:rsidR="006676B3" w:rsidRDefault="00000000">
            <w:pPr>
              <w:numPr>
                <w:ilvl w:val="0"/>
                <w:numId w:val="1"/>
              </w:numPr>
              <w:spacing w:after="0" w:line="240" w:lineRule="auto"/>
              <w:rPr>
                <w:color w:val="000000"/>
                <w:sz w:val="24"/>
                <w:szCs w:val="24"/>
              </w:rPr>
            </w:pPr>
            <w:r>
              <w:rPr>
                <w:color w:val="000000"/>
                <w:sz w:val="24"/>
                <w:szCs w:val="24"/>
              </w:rPr>
              <w:t>To know that quantitative data involves numerical facts and figures and is often objective.</w:t>
            </w:r>
          </w:p>
          <w:p w14:paraId="59782DC9" w14:textId="77777777" w:rsidR="006676B3" w:rsidRDefault="00000000">
            <w:pPr>
              <w:numPr>
                <w:ilvl w:val="0"/>
                <w:numId w:val="1"/>
              </w:numPr>
              <w:spacing w:after="0" w:line="240" w:lineRule="auto"/>
              <w:rPr>
                <w:color w:val="000000"/>
                <w:sz w:val="24"/>
                <w:szCs w:val="24"/>
              </w:rPr>
            </w:pPr>
            <w:r>
              <w:rPr>
                <w:color w:val="000000"/>
                <w:sz w:val="24"/>
                <w:szCs w:val="24"/>
              </w:rPr>
              <w:t xml:space="preserve">To know that an annotated drawing or sketch map is hand drawn and </w:t>
            </w:r>
            <w:r>
              <w:rPr>
                <w:color w:val="000000"/>
                <w:sz w:val="24"/>
                <w:szCs w:val="24"/>
              </w:rPr>
              <w:lastRenderedPageBreak/>
              <w:t>gives a rough idea of features of an area without having to be completely accurate.</w:t>
            </w:r>
          </w:p>
          <w:p w14:paraId="7281578D" w14:textId="77777777" w:rsidR="006676B3" w:rsidRDefault="00000000">
            <w:pPr>
              <w:numPr>
                <w:ilvl w:val="0"/>
                <w:numId w:val="1"/>
              </w:numPr>
              <w:spacing w:after="0" w:line="240" w:lineRule="auto"/>
              <w:rPr>
                <w:color w:val="000000"/>
                <w:sz w:val="24"/>
                <w:szCs w:val="24"/>
              </w:rPr>
            </w:pPr>
            <w:r>
              <w:rPr>
                <w:color w:val="000000"/>
                <w:sz w:val="24"/>
                <w:szCs w:val="24"/>
              </w:rPr>
              <w:t>To know a Likert scale is used to record people’s feelings and attitudes.</w:t>
            </w:r>
          </w:p>
          <w:p w14:paraId="6708ACC3" w14:textId="77777777" w:rsidR="006676B3" w:rsidRDefault="00000000">
            <w:pPr>
              <w:numPr>
                <w:ilvl w:val="0"/>
                <w:numId w:val="1"/>
              </w:numPr>
              <w:spacing w:after="0" w:line="240" w:lineRule="auto"/>
              <w:rPr>
                <w:color w:val="000000"/>
                <w:sz w:val="24"/>
                <w:szCs w:val="24"/>
              </w:rPr>
            </w:pPr>
            <w:r>
              <w:rPr>
                <w:color w:val="000000"/>
                <w:sz w:val="24"/>
                <w:szCs w:val="24"/>
              </w:rPr>
              <w:t>To know that qualitative data involves opinions, thoughts and feelings and is often subjective.</w:t>
            </w:r>
          </w:p>
          <w:p w14:paraId="52D8AE73" w14:textId="77777777" w:rsidR="006676B3" w:rsidRDefault="00000000">
            <w:pPr>
              <w:numPr>
                <w:ilvl w:val="0"/>
                <w:numId w:val="1"/>
              </w:numPr>
              <w:spacing w:after="0" w:line="240" w:lineRule="auto"/>
              <w:rPr>
                <w:color w:val="000000"/>
                <w:sz w:val="24"/>
                <w:szCs w:val="24"/>
              </w:rPr>
            </w:pPr>
            <w:r>
              <w:rPr>
                <w:color w:val="000000"/>
                <w:sz w:val="24"/>
                <w:szCs w:val="24"/>
              </w:rPr>
              <w:t>To know what a bar chart, pictogram and table are and when to use which one best to represent data.</w:t>
            </w:r>
          </w:p>
        </w:tc>
      </w:tr>
      <w:tr w:rsidR="006676B3" w14:paraId="5BAECAF8"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41A46B22" w14:textId="77777777" w:rsidR="006676B3" w:rsidRDefault="00000000">
            <w:pPr>
              <w:spacing w:after="0" w:line="240" w:lineRule="auto"/>
            </w:pPr>
            <w:r>
              <w:rPr>
                <w:color w:val="000000"/>
                <w:position w:val="-3"/>
                <w:sz w:val="27"/>
                <w:szCs w:val="27"/>
              </w:rPr>
              <w:lastRenderedPageBreak/>
              <w:t>Year 5</w:t>
            </w:r>
          </w:p>
        </w:tc>
      </w:tr>
      <w:tr w:rsidR="006676B3" w14:paraId="49B6B442"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5BAD8135" w14:textId="77777777" w:rsidR="006676B3" w:rsidRDefault="00000000">
            <w:pPr>
              <w:spacing w:after="0" w:line="240" w:lineRule="auto"/>
            </w:pPr>
            <w:r>
              <w:rPr>
                <w:color w:val="000000"/>
                <w:sz w:val="27"/>
                <w:szCs w:val="27"/>
              </w:rPr>
              <w:t>Skills</w:t>
            </w:r>
          </w:p>
          <w:p w14:paraId="2A42A46C" w14:textId="77777777" w:rsidR="006676B3" w:rsidRDefault="00000000">
            <w:pPr>
              <w:numPr>
                <w:ilvl w:val="0"/>
                <w:numId w:val="1"/>
              </w:numPr>
              <w:spacing w:after="0" w:line="240" w:lineRule="auto"/>
              <w:rPr>
                <w:color w:val="000000"/>
                <w:sz w:val="24"/>
                <w:szCs w:val="24"/>
              </w:rPr>
            </w:pPr>
            <w:r>
              <w:rPr>
                <w:color w:val="000000"/>
                <w:sz w:val="24"/>
                <w:szCs w:val="24"/>
              </w:rPr>
              <w:lastRenderedPageBreak/>
              <w:t>Confidently using and understanding maps at more than one scale.</w:t>
            </w:r>
          </w:p>
          <w:p w14:paraId="59AA98BA"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digital mapping to locate countries studied.</w:t>
            </w:r>
          </w:p>
          <w:p w14:paraId="00B1FB14"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digital mapping to describe and explain physical and human features in countries studied.</w:t>
            </w:r>
          </w:p>
          <w:p w14:paraId="46F9EA22" w14:textId="77777777" w:rsidR="006676B3" w:rsidRDefault="00000000">
            <w:pPr>
              <w:numPr>
                <w:ilvl w:val="0"/>
                <w:numId w:val="1"/>
              </w:numPr>
              <w:spacing w:after="0" w:line="240" w:lineRule="auto"/>
              <w:rPr>
                <w:color w:val="000000"/>
                <w:sz w:val="24"/>
                <w:szCs w:val="24"/>
              </w:rPr>
            </w:pPr>
            <w:r>
              <w:rPr>
                <w:color w:val="000000"/>
                <w:sz w:val="24"/>
                <w:szCs w:val="24"/>
              </w:rPr>
              <w:t>Identifying, analysing and asking questions about distributions and relationships between features using maps (e.g settlement distribution).</w:t>
            </w:r>
          </w:p>
          <w:p w14:paraId="7C97F935" w14:textId="77777777" w:rsidR="006676B3" w:rsidRDefault="00000000">
            <w:pPr>
              <w:numPr>
                <w:ilvl w:val="0"/>
                <w:numId w:val="1"/>
              </w:numPr>
              <w:spacing w:after="0" w:line="240" w:lineRule="auto"/>
              <w:rPr>
                <w:color w:val="000000"/>
                <w:sz w:val="24"/>
                <w:szCs w:val="24"/>
              </w:rPr>
            </w:pPr>
            <w:r>
              <w:rPr>
                <w:color w:val="000000"/>
                <w:sz w:val="24"/>
                <w:szCs w:val="24"/>
              </w:rPr>
              <w:t>Using the scale bar on a map to calculate distances.</w:t>
            </w:r>
          </w:p>
          <w:p w14:paraId="6D407045" w14:textId="77777777" w:rsidR="006676B3" w:rsidRDefault="00000000">
            <w:pPr>
              <w:numPr>
                <w:ilvl w:val="0"/>
                <w:numId w:val="1"/>
              </w:numPr>
              <w:spacing w:after="0" w:line="240" w:lineRule="auto"/>
              <w:rPr>
                <w:color w:val="000000"/>
                <w:sz w:val="24"/>
                <w:szCs w:val="24"/>
              </w:rPr>
            </w:pPr>
            <w:r>
              <w:rPr>
                <w:color w:val="000000"/>
                <w:sz w:val="24"/>
                <w:szCs w:val="24"/>
              </w:rPr>
              <w:t>Recognising an increasing range of Ordnance Survey symbols on maps and locating features using six-figure grid references.</w:t>
            </w:r>
          </w:p>
          <w:p w14:paraId="5C1FF762" w14:textId="77777777" w:rsidR="006676B3" w:rsidRDefault="00000000">
            <w:pPr>
              <w:numPr>
                <w:ilvl w:val="0"/>
                <w:numId w:val="1"/>
              </w:numPr>
              <w:spacing w:after="0" w:line="240" w:lineRule="auto"/>
              <w:rPr>
                <w:color w:val="000000"/>
                <w:sz w:val="24"/>
                <w:szCs w:val="24"/>
              </w:rPr>
            </w:pPr>
            <w:r>
              <w:rPr>
                <w:color w:val="000000"/>
                <w:sz w:val="24"/>
                <w:szCs w:val="24"/>
              </w:rPr>
              <w:t>Recognising the difference between Ordnance Survey and other maps and when it is most appropriate to use each.</w:t>
            </w:r>
          </w:p>
          <w:p w14:paraId="51624F3B" w14:textId="77777777" w:rsidR="006676B3" w:rsidRDefault="00000000">
            <w:pPr>
              <w:numPr>
                <w:ilvl w:val="0"/>
                <w:numId w:val="1"/>
              </w:numPr>
              <w:spacing w:after="0" w:line="240" w:lineRule="auto"/>
              <w:rPr>
                <w:color w:val="000000"/>
                <w:sz w:val="24"/>
                <w:szCs w:val="24"/>
              </w:rPr>
            </w:pPr>
            <w:r>
              <w:rPr>
                <w:color w:val="000000"/>
                <w:sz w:val="24"/>
                <w:szCs w:val="24"/>
              </w:rPr>
              <w:t>Beginning to use thematic maps to recognise and describe human and physical features studied.</w:t>
            </w:r>
          </w:p>
          <w:p w14:paraId="4386621A" w14:textId="77777777" w:rsidR="006676B3" w:rsidRDefault="00000000">
            <w:pPr>
              <w:numPr>
                <w:ilvl w:val="0"/>
                <w:numId w:val="1"/>
              </w:numPr>
              <w:spacing w:after="0" w:line="240" w:lineRule="auto"/>
              <w:rPr>
                <w:color w:val="000000"/>
                <w:sz w:val="24"/>
                <w:szCs w:val="24"/>
              </w:rPr>
            </w:pPr>
            <w:r>
              <w:rPr>
                <w:color w:val="000000"/>
                <w:sz w:val="24"/>
                <w:szCs w:val="24"/>
              </w:rPr>
              <w:t>Using models and maps to talk about contours and slopes.</w:t>
            </w:r>
          </w:p>
          <w:p w14:paraId="156E46DB" w14:textId="77777777" w:rsidR="006676B3" w:rsidRDefault="00000000">
            <w:pPr>
              <w:numPr>
                <w:ilvl w:val="0"/>
                <w:numId w:val="1"/>
              </w:numPr>
              <w:spacing w:after="0" w:line="240" w:lineRule="auto"/>
              <w:rPr>
                <w:color w:val="000000"/>
                <w:sz w:val="24"/>
                <w:szCs w:val="24"/>
              </w:rPr>
            </w:pPr>
            <w:r>
              <w:rPr>
                <w:color w:val="000000"/>
                <w:sz w:val="24"/>
                <w:szCs w:val="24"/>
              </w:rPr>
              <w:t>Selecting a map for a specific purpose.</w:t>
            </w:r>
          </w:p>
          <w:p w14:paraId="42A0F701" w14:textId="77777777" w:rsidR="006676B3" w:rsidRDefault="00000000">
            <w:pPr>
              <w:numPr>
                <w:ilvl w:val="0"/>
                <w:numId w:val="1"/>
              </w:numPr>
              <w:spacing w:after="0" w:line="240" w:lineRule="auto"/>
              <w:rPr>
                <w:color w:val="000000"/>
                <w:sz w:val="24"/>
                <w:szCs w:val="24"/>
              </w:rPr>
            </w:pPr>
            <w:r>
              <w:rPr>
                <w:color w:val="000000"/>
                <w:sz w:val="24"/>
                <w:szCs w:val="24"/>
              </w:rPr>
              <w:t>Confidently using the key on an OS map to name and recognise key physical and human features in regions studied.</w:t>
            </w:r>
          </w:p>
          <w:p w14:paraId="3430CB17" w14:textId="77777777" w:rsidR="006676B3" w:rsidRDefault="00000000">
            <w:pPr>
              <w:numPr>
                <w:ilvl w:val="0"/>
                <w:numId w:val="1"/>
              </w:numPr>
              <w:spacing w:after="0" w:line="240" w:lineRule="auto"/>
              <w:rPr>
                <w:color w:val="000000"/>
                <w:sz w:val="24"/>
                <w:szCs w:val="24"/>
              </w:rPr>
            </w:pPr>
            <w:r>
              <w:rPr>
                <w:color w:val="000000"/>
                <w:sz w:val="24"/>
                <w:szCs w:val="24"/>
              </w:rPr>
              <w:t>Accurately using four and six-figure grid references to locate features on a map in regions studied.</w:t>
            </w:r>
          </w:p>
          <w:p w14:paraId="4EEBF025" w14:textId="77777777" w:rsidR="006676B3" w:rsidRDefault="00000000">
            <w:pPr>
              <w:numPr>
                <w:ilvl w:val="0"/>
                <w:numId w:val="1"/>
              </w:numPr>
              <w:spacing w:after="0" w:line="240" w:lineRule="auto"/>
              <w:rPr>
                <w:color w:val="000000"/>
                <w:sz w:val="24"/>
                <w:szCs w:val="24"/>
              </w:rPr>
            </w:pPr>
            <w:r>
              <w:rPr>
                <w:color w:val="000000"/>
                <w:sz w:val="24"/>
                <w:szCs w:val="24"/>
              </w:rPr>
              <w:t>Confidently locating features using the 8 points of a compass.</w:t>
            </w:r>
          </w:p>
          <w:p w14:paraId="4C689D86" w14:textId="77777777" w:rsidR="006676B3" w:rsidRDefault="00000000">
            <w:pPr>
              <w:numPr>
                <w:ilvl w:val="0"/>
                <w:numId w:val="1"/>
              </w:numPr>
              <w:spacing w:after="0" w:line="240" w:lineRule="auto"/>
              <w:rPr>
                <w:color w:val="000000"/>
                <w:sz w:val="24"/>
                <w:szCs w:val="24"/>
              </w:rPr>
            </w:pPr>
            <w:r>
              <w:rPr>
                <w:color w:val="000000"/>
                <w:sz w:val="24"/>
                <w:szCs w:val="24"/>
              </w:rPr>
              <w:t>Following a short pre-prepared route on an OS map</w:t>
            </w:r>
          </w:p>
          <w:p w14:paraId="646FEE9A" w14:textId="77777777" w:rsidR="006676B3" w:rsidRDefault="00000000">
            <w:pPr>
              <w:numPr>
                <w:ilvl w:val="0"/>
                <w:numId w:val="1"/>
              </w:numPr>
              <w:spacing w:after="0" w:line="240" w:lineRule="auto"/>
              <w:rPr>
                <w:color w:val="000000"/>
                <w:sz w:val="24"/>
                <w:szCs w:val="24"/>
              </w:rPr>
            </w:pPr>
            <w:r>
              <w:rPr>
                <w:color w:val="000000"/>
                <w:sz w:val="24"/>
                <w:szCs w:val="24"/>
              </w:rPr>
              <w:t>Identifying the eight compass points on an OS map.</w:t>
            </w:r>
          </w:p>
          <w:p w14:paraId="35216A61" w14:textId="77777777" w:rsidR="006676B3" w:rsidRDefault="00000000">
            <w:pPr>
              <w:numPr>
                <w:ilvl w:val="0"/>
                <w:numId w:val="1"/>
              </w:numPr>
              <w:spacing w:after="0" w:line="240" w:lineRule="auto"/>
              <w:rPr>
                <w:color w:val="000000"/>
                <w:sz w:val="24"/>
                <w:szCs w:val="24"/>
              </w:rPr>
            </w:pPr>
            <w:r>
              <w:rPr>
                <w:color w:val="000000"/>
                <w:sz w:val="24"/>
                <w:szCs w:val="24"/>
              </w:rPr>
              <w:t>Planning a journey to another part of the world using six-figure grid references and the eight points of a compass.</w:t>
            </w:r>
          </w:p>
          <w:p w14:paraId="5DFADC4F" w14:textId="77777777" w:rsidR="006676B3" w:rsidRDefault="00000000">
            <w:pPr>
              <w:numPr>
                <w:ilvl w:val="0"/>
                <w:numId w:val="1"/>
              </w:numPr>
              <w:spacing w:after="0" w:line="240" w:lineRule="auto"/>
              <w:rPr>
                <w:color w:val="000000"/>
                <w:sz w:val="24"/>
                <w:szCs w:val="24"/>
              </w:rPr>
            </w:pPr>
            <w:r>
              <w:rPr>
                <w:color w:val="000000"/>
                <w:sz w:val="24"/>
                <w:szCs w:val="24"/>
              </w:rPr>
              <w:t>Developing their own enquiry questions.</w:t>
            </w:r>
          </w:p>
          <w:p w14:paraId="7BE2B111" w14:textId="77777777" w:rsidR="006676B3" w:rsidRDefault="00000000">
            <w:pPr>
              <w:numPr>
                <w:ilvl w:val="0"/>
                <w:numId w:val="1"/>
              </w:numPr>
              <w:spacing w:after="0" w:line="240" w:lineRule="auto"/>
              <w:rPr>
                <w:color w:val="000000"/>
                <w:sz w:val="24"/>
                <w:szCs w:val="24"/>
              </w:rPr>
            </w:pPr>
            <w:r>
              <w:rPr>
                <w:color w:val="000000"/>
                <w:sz w:val="24"/>
                <w:szCs w:val="24"/>
              </w:rPr>
              <w:t>Choosing the best approach to answering an enquiry question.</w:t>
            </w:r>
          </w:p>
          <w:p w14:paraId="42AFC85F" w14:textId="77777777" w:rsidR="006676B3" w:rsidRDefault="00000000">
            <w:pPr>
              <w:numPr>
                <w:ilvl w:val="0"/>
                <w:numId w:val="1"/>
              </w:numPr>
              <w:spacing w:after="0" w:line="240" w:lineRule="auto"/>
              <w:rPr>
                <w:color w:val="000000"/>
                <w:sz w:val="24"/>
                <w:szCs w:val="24"/>
              </w:rPr>
            </w:pPr>
            <w:r>
              <w:rPr>
                <w:color w:val="000000"/>
                <w:sz w:val="24"/>
                <w:szCs w:val="24"/>
              </w:rPr>
              <w:t>Making sketch maps of areas studied including labels and keys where necessary.</w:t>
            </w:r>
          </w:p>
          <w:p w14:paraId="6CA6AD44" w14:textId="77777777" w:rsidR="006676B3" w:rsidRDefault="00000000">
            <w:pPr>
              <w:numPr>
                <w:ilvl w:val="0"/>
                <w:numId w:val="1"/>
              </w:numPr>
              <w:spacing w:after="0" w:line="240" w:lineRule="auto"/>
              <w:rPr>
                <w:color w:val="000000"/>
                <w:sz w:val="24"/>
                <w:szCs w:val="24"/>
              </w:rPr>
            </w:pPr>
            <w:r>
              <w:rPr>
                <w:color w:val="000000"/>
                <w:sz w:val="24"/>
                <w:szCs w:val="24"/>
              </w:rPr>
              <w:t xml:space="preserve">Making an independent or collaborative plan of how they wish to </w:t>
            </w:r>
            <w:r>
              <w:rPr>
                <w:color w:val="000000"/>
                <w:sz w:val="24"/>
                <w:szCs w:val="24"/>
              </w:rPr>
              <w:lastRenderedPageBreak/>
              <w:t>collect data to answer an enquiry-based question.</w:t>
            </w:r>
          </w:p>
          <w:p w14:paraId="5151F1DA" w14:textId="77777777" w:rsidR="006676B3" w:rsidRDefault="00000000">
            <w:pPr>
              <w:numPr>
                <w:ilvl w:val="0"/>
                <w:numId w:val="1"/>
              </w:numPr>
              <w:spacing w:after="0" w:line="240" w:lineRule="auto"/>
              <w:rPr>
                <w:color w:val="000000"/>
                <w:sz w:val="24"/>
                <w:szCs w:val="24"/>
              </w:rPr>
            </w:pPr>
            <w:r>
              <w:rPr>
                <w:color w:val="000000"/>
                <w:sz w:val="24"/>
                <w:szCs w:val="24"/>
              </w:rPr>
              <w:t>Selecting appropriate methods for data collection.</w:t>
            </w:r>
          </w:p>
          <w:p w14:paraId="4FB8249E" w14:textId="77777777" w:rsidR="006676B3" w:rsidRDefault="00000000">
            <w:pPr>
              <w:numPr>
                <w:ilvl w:val="0"/>
                <w:numId w:val="1"/>
              </w:numPr>
              <w:spacing w:after="0" w:line="240" w:lineRule="auto"/>
              <w:rPr>
                <w:color w:val="000000"/>
                <w:sz w:val="24"/>
                <w:szCs w:val="24"/>
              </w:rPr>
            </w:pPr>
            <w:r>
              <w:rPr>
                <w:color w:val="000000"/>
                <w:sz w:val="24"/>
                <w:szCs w:val="24"/>
              </w:rPr>
              <w:t>Designing interviews/questionnaires to collect qualitative data.</w:t>
            </w:r>
          </w:p>
          <w:p w14:paraId="666194DE" w14:textId="77777777" w:rsidR="006676B3" w:rsidRDefault="00000000">
            <w:pPr>
              <w:numPr>
                <w:ilvl w:val="0"/>
                <w:numId w:val="1"/>
              </w:numPr>
              <w:spacing w:after="0" w:line="240" w:lineRule="auto"/>
              <w:rPr>
                <w:color w:val="000000"/>
                <w:sz w:val="24"/>
                <w:szCs w:val="24"/>
              </w:rPr>
            </w:pPr>
            <w:r>
              <w:rPr>
                <w:color w:val="000000"/>
                <w:sz w:val="24"/>
                <w:szCs w:val="24"/>
              </w:rPr>
              <w:t>Beginning to use standard field sampling techniques appropriately.</w:t>
            </w:r>
          </w:p>
          <w:p w14:paraId="4898EFD3" w14:textId="77777777" w:rsidR="006676B3" w:rsidRDefault="00000000">
            <w:pPr>
              <w:numPr>
                <w:ilvl w:val="0"/>
                <w:numId w:val="1"/>
              </w:numPr>
              <w:spacing w:after="0" w:line="240" w:lineRule="auto"/>
              <w:rPr>
                <w:color w:val="000000"/>
                <w:sz w:val="24"/>
                <w:szCs w:val="24"/>
              </w:rPr>
            </w:pPr>
            <w:r>
              <w:rPr>
                <w:color w:val="000000"/>
                <w:sz w:val="24"/>
                <w:szCs w:val="24"/>
              </w:rPr>
              <w:t>Using GIS (Geographical Information Systems) to plot data sets.</w:t>
            </w:r>
          </w:p>
          <w:p w14:paraId="2E355010" w14:textId="77777777" w:rsidR="006676B3" w:rsidRDefault="00000000">
            <w:pPr>
              <w:numPr>
                <w:ilvl w:val="0"/>
                <w:numId w:val="1"/>
              </w:numPr>
              <w:spacing w:after="0" w:line="240" w:lineRule="auto"/>
              <w:rPr>
                <w:color w:val="000000"/>
                <w:sz w:val="24"/>
                <w:szCs w:val="24"/>
              </w:rPr>
            </w:pPr>
            <w:r>
              <w:rPr>
                <w:color w:val="000000"/>
                <w:sz w:val="24"/>
                <w:szCs w:val="24"/>
              </w:rPr>
              <w:t>Using a simplified Likert Scale to record their judgements of environmental quality.</w:t>
            </w:r>
          </w:p>
          <w:p w14:paraId="4E4D4A8E" w14:textId="77777777" w:rsidR="006676B3" w:rsidRDefault="00000000">
            <w:pPr>
              <w:numPr>
                <w:ilvl w:val="0"/>
                <w:numId w:val="1"/>
              </w:numPr>
              <w:spacing w:after="0" w:line="240" w:lineRule="auto"/>
              <w:rPr>
                <w:color w:val="000000"/>
                <w:sz w:val="24"/>
                <w:szCs w:val="24"/>
              </w:rPr>
            </w:pPr>
            <w:r>
              <w:rPr>
                <w:color w:val="000000"/>
                <w:sz w:val="24"/>
                <w:szCs w:val="24"/>
              </w:rPr>
              <w:t>Conducting interviews/questionnaires to collect qualitative data.</w:t>
            </w:r>
          </w:p>
          <w:p w14:paraId="06321423" w14:textId="77777777" w:rsidR="006676B3" w:rsidRDefault="00000000">
            <w:pPr>
              <w:numPr>
                <w:ilvl w:val="0"/>
                <w:numId w:val="1"/>
              </w:numPr>
              <w:spacing w:after="0" w:line="240" w:lineRule="auto"/>
              <w:rPr>
                <w:color w:val="000000"/>
                <w:sz w:val="24"/>
                <w:szCs w:val="24"/>
              </w:rPr>
            </w:pPr>
            <w:r>
              <w:rPr>
                <w:color w:val="000000"/>
                <w:sz w:val="24"/>
                <w:szCs w:val="24"/>
              </w:rPr>
              <w:t>Interpreting and using real-time/live data.</w:t>
            </w:r>
          </w:p>
          <w:p w14:paraId="4A3B416E" w14:textId="77777777" w:rsidR="006676B3" w:rsidRDefault="00000000">
            <w:pPr>
              <w:numPr>
                <w:ilvl w:val="0"/>
                <w:numId w:val="1"/>
              </w:numPr>
              <w:spacing w:after="0" w:line="240" w:lineRule="auto"/>
              <w:rPr>
                <w:color w:val="000000"/>
                <w:sz w:val="24"/>
                <w:szCs w:val="24"/>
              </w:rPr>
            </w:pPr>
            <w:r>
              <w:rPr>
                <w:color w:val="000000"/>
                <w:sz w:val="24"/>
                <w:szCs w:val="24"/>
              </w:rPr>
              <w:t>Deciding how to present data using plans, freehand sketch maps, annotated drawings, graphs, presentations, writing at length and digital technologies (photos with labels/captions) when communicating geographical information.</w:t>
            </w:r>
          </w:p>
          <w:p w14:paraId="5E49F412" w14:textId="77777777" w:rsidR="006676B3" w:rsidRDefault="00000000">
            <w:pPr>
              <w:numPr>
                <w:ilvl w:val="0"/>
                <w:numId w:val="1"/>
              </w:numPr>
              <w:spacing w:after="0" w:line="240" w:lineRule="auto"/>
              <w:rPr>
                <w:color w:val="000000"/>
                <w:sz w:val="24"/>
                <w:szCs w:val="24"/>
              </w:rPr>
            </w:pPr>
            <w:r>
              <w:rPr>
                <w:color w:val="000000"/>
                <w:sz w:val="24"/>
                <w:szCs w:val="24"/>
              </w:rPr>
              <w:t>Drawing conclusions about an enquiry using findings from fieldwork to support your reasonings.</w:t>
            </w:r>
          </w:p>
          <w:p w14:paraId="562551F2" w14:textId="77777777" w:rsidR="006676B3" w:rsidRDefault="00000000">
            <w:pPr>
              <w:numPr>
                <w:ilvl w:val="0"/>
                <w:numId w:val="1"/>
              </w:numPr>
              <w:spacing w:after="0" w:line="240" w:lineRule="auto"/>
              <w:rPr>
                <w:color w:val="000000"/>
                <w:sz w:val="24"/>
                <w:szCs w:val="24"/>
              </w:rPr>
            </w:pPr>
            <w:r>
              <w:rPr>
                <w:color w:val="000000"/>
                <w:sz w:val="24"/>
                <w:szCs w:val="24"/>
              </w:rPr>
              <w:t>Evaluating evidence collected and suggesting ways to improve this.</w:t>
            </w:r>
          </w:p>
          <w:p w14:paraId="70C590F8" w14:textId="77777777" w:rsidR="006676B3" w:rsidRDefault="00000000">
            <w:pPr>
              <w:numPr>
                <w:ilvl w:val="0"/>
                <w:numId w:val="1"/>
              </w:numPr>
              <w:spacing w:after="0" w:line="240" w:lineRule="auto"/>
              <w:rPr>
                <w:color w:val="000000"/>
                <w:sz w:val="24"/>
                <w:szCs w:val="24"/>
              </w:rPr>
            </w:pPr>
            <w:r>
              <w:rPr>
                <w:color w:val="000000"/>
                <w:sz w:val="24"/>
                <w:szCs w:val="24"/>
              </w:rPr>
              <w:t>Analysing quantitative data in pie charts, line graphs and graphs with two variables.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6657750D" w14:textId="77777777" w:rsidR="006676B3" w:rsidRDefault="00000000">
            <w:pPr>
              <w:spacing w:after="0" w:line="240" w:lineRule="auto"/>
            </w:pPr>
            <w:r>
              <w:rPr>
                <w:color w:val="000000"/>
                <w:sz w:val="27"/>
                <w:szCs w:val="27"/>
              </w:rPr>
              <w:lastRenderedPageBreak/>
              <w:t>Knowledge</w:t>
            </w:r>
          </w:p>
          <w:p w14:paraId="44325069" w14:textId="77777777" w:rsidR="006676B3" w:rsidRDefault="00000000">
            <w:pPr>
              <w:numPr>
                <w:ilvl w:val="0"/>
                <w:numId w:val="1"/>
              </w:numPr>
              <w:spacing w:after="0" w:line="240" w:lineRule="auto"/>
              <w:rPr>
                <w:color w:val="000000"/>
                <w:sz w:val="24"/>
                <w:szCs w:val="24"/>
              </w:rPr>
            </w:pPr>
            <w:r>
              <w:rPr>
                <w:color w:val="000000"/>
                <w:sz w:val="24"/>
                <w:szCs w:val="24"/>
              </w:rPr>
              <w:lastRenderedPageBreak/>
              <w:t>To know that contours on a map show height and slope</w:t>
            </w:r>
          </w:p>
          <w:p w14:paraId="59439A12" w14:textId="77777777" w:rsidR="006676B3" w:rsidRDefault="00000000">
            <w:pPr>
              <w:numPr>
                <w:ilvl w:val="0"/>
                <w:numId w:val="1"/>
              </w:numPr>
              <w:spacing w:after="0" w:line="240" w:lineRule="auto"/>
              <w:rPr>
                <w:color w:val="000000"/>
                <w:sz w:val="24"/>
                <w:szCs w:val="24"/>
              </w:rPr>
            </w:pPr>
            <w:r>
              <w:rPr>
                <w:color w:val="000000"/>
                <w:sz w:val="24"/>
                <w:szCs w:val="24"/>
              </w:rPr>
              <w:t>To know that qualitative data involves qualities, characteristics and is largely opinion based and subjective.</w:t>
            </w:r>
          </w:p>
          <w:p w14:paraId="117A7AC9" w14:textId="77777777" w:rsidR="006676B3" w:rsidRDefault="00000000">
            <w:pPr>
              <w:numPr>
                <w:ilvl w:val="0"/>
                <w:numId w:val="1"/>
              </w:numPr>
              <w:spacing w:after="0" w:line="240" w:lineRule="auto"/>
              <w:rPr>
                <w:color w:val="000000"/>
                <w:sz w:val="24"/>
                <w:szCs w:val="24"/>
              </w:rPr>
            </w:pPr>
            <w:r>
              <w:rPr>
                <w:color w:val="000000"/>
                <w:sz w:val="24"/>
                <w:szCs w:val="24"/>
              </w:rPr>
              <w:t>To know that GIS is a digital system that creates and manages maps, used to support analysis for enquiries.</w:t>
            </w:r>
          </w:p>
          <w:p w14:paraId="22C5271F" w14:textId="77777777" w:rsidR="006676B3" w:rsidRDefault="00000000">
            <w:pPr>
              <w:numPr>
                <w:ilvl w:val="0"/>
                <w:numId w:val="1"/>
              </w:numPr>
              <w:spacing w:after="0" w:line="240" w:lineRule="auto"/>
              <w:rPr>
                <w:color w:val="000000"/>
                <w:sz w:val="24"/>
                <w:szCs w:val="24"/>
              </w:rPr>
            </w:pPr>
            <w:r>
              <w:rPr>
                <w:color w:val="000000"/>
                <w:sz w:val="24"/>
                <w:szCs w:val="24"/>
              </w:rPr>
              <w:t>To know that a pie chart can represent a fraction or percentage of a whole set of data.</w:t>
            </w:r>
          </w:p>
          <w:p w14:paraId="007A8949" w14:textId="77777777" w:rsidR="006676B3" w:rsidRDefault="00000000">
            <w:pPr>
              <w:numPr>
                <w:ilvl w:val="0"/>
                <w:numId w:val="1"/>
              </w:numPr>
              <w:spacing w:after="0" w:line="240" w:lineRule="auto"/>
              <w:rPr>
                <w:color w:val="000000"/>
                <w:sz w:val="24"/>
                <w:szCs w:val="24"/>
              </w:rPr>
            </w:pPr>
            <w:r>
              <w:rPr>
                <w:color w:val="000000"/>
                <w:sz w:val="24"/>
                <w:szCs w:val="24"/>
              </w:rPr>
              <w:t>To know a line graph can represent variables over time.</w:t>
            </w:r>
          </w:p>
          <w:p w14:paraId="77F171C2" w14:textId="77777777" w:rsidR="006676B3" w:rsidRDefault="00000000">
            <w:pPr>
              <w:numPr>
                <w:ilvl w:val="0"/>
                <w:numId w:val="1"/>
              </w:numPr>
              <w:spacing w:after="0" w:line="240" w:lineRule="auto"/>
              <w:rPr>
                <w:color w:val="000000"/>
                <w:sz w:val="24"/>
                <w:szCs w:val="24"/>
              </w:rPr>
            </w:pPr>
            <w:r>
              <w:rPr>
                <w:color w:val="000000"/>
                <w:sz w:val="24"/>
                <w:szCs w:val="24"/>
              </w:rPr>
              <w:t>To be aware of some issues in the local area.</w:t>
            </w:r>
          </w:p>
          <w:p w14:paraId="04A6212F" w14:textId="77777777" w:rsidR="006676B3" w:rsidRDefault="00000000">
            <w:pPr>
              <w:numPr>
                <w:ilvl w:val="0"/>
                <w:numId w:val="1"/>
              </w:numPr>
              <w:spacing w:after="0" w:line="240" w:lineRule="auto"/>
              <w:rPr>
                <w:color w:val="000000"/>
                <w:sz w:val="24"/>
                <w:szCs w:val="24"/>
              </w:rPr>
            </w:pPr>
            <w:r>
              <w:rPr>
                <w:color w:val="000000"/>
                <w:sz w:val="24"/>
                <w:szCs w:val="24"/>
              </w:rPr>
              <w:t>To know what a range of data collection methods look like.</w:t>
            </w:r>
          </w:p>
          <w:p w14:paraId="7453B0E8" w14:textId="77777777" w:rsidR="006676B3" w:rsidRDefault="00000000">
            <w:pPr>
              <w:numPr>
                <w:ilvl w:val="0"/>
                <w:numId w:val="1"/>
              </w:numPr>
              <w:spacing w:after="0" w:line="240" w:lineRule="auto"/>
              <w:rPr>
                <w:color w:val="000000"/>
                <w:sz w:val="24"/>
                <w:szCs w:val="24"/>
              </w:rPr>
            </w:pPr>
            <w:r>
              <w:rPr>
                <w:color w:val="000000"/>
                <w:sz w:val="24"/>
                <w:szCs w:val="24"/>
              </w:rPr>
              <w:t>To know how to use a range of data collection methods.</w:t>
            </w:r>
          </w:p>
        </w:tc>
      </w:tr>
      <w:tr w:rsidR="006676B3" w14:paraId="65446C72"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012E2B1C"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14:paraId="6338908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locate the world?s countries, using maps to focus on Europe (including the location of Russia) and North and South America, concentrating on their environmental regions, key physical and human characteristics, countries, and major cities</w:t>
            </w:r>
          </w:p>
          <w:p w14:paraId="0C0EB16B"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2AB9114A"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18D91F4C"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5C927129"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describe and understand key aspects of: physical geography, including: climate zones, biomes and vegetation belts, rivers, mountains, volcanoes and </w:t>
            </w:r>
            <w:r>
              <w:rPr>
                <w:color w:val="000000"/>
                <w:position w:val="-3"/>
                <w:sz w:val="24"/>
                <w:szCs w:val="24"/>
                <w:shd w:val="clear" w:color="auto" w:fill="E2ECF2"/>
              </w:rPr>
              <w:lastRenderedPageBreak/>
              <w:t>earthquakes, and the water cycle</w:t>
            </w:r>
          </w:p>
          <w:p w14:paraId="790C27D4"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6260EC7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3B5CAC8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6D54B22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0D01343F" w14:textId="77777777" w:rsidR="006676B3" w:rsidRDefault="006676B3">
      <w:pPr>
        <w:sectPr w:rsidR="006676B3" w:rsidSect="000F6147">
          <w:pgSz w:w="16838" w:h="11906" w:orient="landscape" w:code="9"/>
          <w:pgMar w:top="567" w:right="567" w:bottom="1417" w:left="567" w:header="708" w:footer="708" w:gutter="0"/>
          <w:cols w:space="708"/>
          <w:docGrid w:linePitch="360"/>
        </w:sectPr>
      </w:pPr>
    </w:p>
    <w:p w14:paraId="023E1EC5" w14:textId="77777777" w:rsidR="006676B3" w:rsidRDefault="00000000">
      <w:pPr>
        <w:spacing w:before="299" w:after="450" w:line="240" w:lineRule="auto"/>
        <w:outlineLvl w:val="1"/>
      </w:pPr>
      <w:r>
        <w:rPr>
          <w:b/>
          <w:bCs/>
          <w:color w:val="000000"/>
          <w:sz w:val="36"/>
          <w:szCs w:val="36"/>
        </w:rPr>
        <w:lastRenderedPageBreak/>
        <w:t>Progression of Skills &amp; knowledge</w:t>
      </w:r>
    </w:p>
    <w:p w14:paraId="242F22CA" w14:textId="77777777" w:rsidR="006676B3" w:rsidRDefault="00000000">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676B3" w14:paraId="72B4D10B" w14:textId="77777777">
        <w:trPr>
          <w:gridAfter w:val="1"/>
          <w:wAfter w:w="1" w:type="dxa"/>
        </w:trPr>
        <w:tc>
          <w:tcPr>
            <w:tcW w:w="0" w:type="auto"/>
            <w:tcMar>
              <w:top w:w="15" w:type="dxa"/>
              <w:left w:w="15" w:type="dxa"/>
              <w:bottom w:w="15" w:type="dxa"/>
              <w:right w:w="15" w:type="dxa"/>
            </w:tcMar>
            <w:vAlign w:val="center"/>
          </w:tcPr>
          <w:p w14:paraId="3F567434" w14:textId="77777777" w:rsidR="006676B3" w:rsidRDefault="006676B3">
            <w:pPr>
              <w:spacing w:after="0" w:line="240" w:lineRule="auto"/>
            </w:pPr>
          </w:p>
        </w:tc>
      </w:tr>
      <w:tr w:rsidR="006676B3" w14:paraId="190520A4" w14:textId="77777777">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14:paraId="1DC49141" w14:textId="77777777" w:rsidR="006676B3" w:rsidRDefault="00000000">
            <w:pPr>
              <w:spacing w:after="0" w:line="240" w:lineRule="auto"/>
            </w:pPr>
            <w:r>
              <w:rPr>
                <w:color w:val="000000"/>
                <w:position w:val="-3"/>
                <w:sz w:val="27"/>
                <w:szCs w:val="27"/>
              </w:rPr>
              <w:t>Year 6</w:t>
            </w:r>
          </w:p>
        </w:tc>
      </w:tr>
      <w:tr w:rsidR="006676B3" w14:paraId="169D6C7D" w14:textId="77777777">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74C1E5A1" w14:textId="77777777" w:rsidR="006676B3" w:rsidRDefault="00000000">
            <w:pPr>
              <w:spacing w:after="0" w:line="240" w:lineRule="auto"/>
            </w:pPr>
            <w:r>
              <w:rPr>
                <w:color w:val="000000"/>
                <w:sz w:val="27"/>
                <w:szCs w:val="27"/>
              </w:rPr>
              <w:t>Skills</w:t>
            </w:r>
          </w:p>
          <w:p w14:paraId="4D933837" w14:textId="77777777" w:rsidR="006676B3" w:rsidRDefault="00000000">
            <w:pPr>
              <w:numPr>
                <w:ilvl w:val="0"/>
                <w:numId w:val="1"/>
              </w:numPr>
              <w:spacing w:after="0" w:line="240" w:lineRule="auto"/>
              <w:rPr>
                <w:color w:val="000000"/>
                <w:sz w:val="24"/>
                <w:szCs w:val="24"/>
              </w:rPr>
            </w:pPr>
            <w:r>
              <w:rPr>
                <w:color w:val="000000"/>
                <w:sz w:val="24"/>
                <w:szCs w:val="24"/>
              </w:rPr>
              <w:t>Confidently using and understanding maps at more than one scale</w:t>
            </w:r>
          </w:p>
          <w:p w14:paraId="23E07105"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digital mapping to locate countries studied.</w:t>
            </w:r>
          </w:p>
          <w:p w14:paraId="745C9AE4" w14:textId="77777777" w:rsidR="006676B3" w:rsidRDefault="00000000">
            <w:pPr>
              <w:numPr>
                <w:ilvl w:val="0"/>
                <w:numId w:val="1"/>
              </w:numPr>
              <w:spacing w:after="0" w:line="240" w:lineRule="auto"/>
              <w:rPr>
                <w:color w:val="000000"/>
                <w:sz w:val="24"/>
                <w:szCs w:val="24"/>
              </w:rPr>
            </w:pPr>
            <w:r>
              <w:rPr>
                <w:color w:val="000000"/>
                <w:sz w:val="24"/>
                <w:szCs w:val="24"/>
              </w:rPr>
              <w:t>Using atlases, maps, globes and digital mapping to describe and explain physical and human features in countries studied.</w:t>
            </w:r>
          </w:p>
          <w:p w14:paraId="1FAF0102" w14:textId="77777777" w:rsidR="006676B3" w:rsidRDefault="00000000">
            <w:pPr>
              <w:numPr>
                <w:ilvl w:val="0"/>
                <w:numId w:val="1"/>
              </w:numPr>
              <w:spacing w:after="0" w:line="240" w:lineRule="auto"/>
              <w:rPr>
                <w:color w:val="000000"/>
                <w:sz w:val="24"/>
                <w:szCs w:val="24"/>
              </w:rPr>
            </w:pPr>
            <w:r>
              <w:rPr>
                <w:color w:val="000000"/>
                <w:sz w:val="24"/>
                <w:szCs w:val="24"/>
              </w:rPr>
              <w:t>Identifying, analysing and asking questions about distributions and relationships between features using maps (e.g settlement distribution).</w:t>
            </w:r>
          </w:p>
          <w:p w14:paraId="17C67E06" w14:textId="77777777" w:rsidR="006676B3" w:rsidRDefault="00000000">
            <w:pPr>
              <w:numPr>
                <w:ilvl w:val="0"/>
                <w:numId w:val="1"/>
              </w:numPr>
              <w:spacing w:after="0" w:line="240" w:lineRule="auto"/>
              <w:rPr>
                <w:color w:val="000000"/>
                <w:sz w:val="24"/>
                <w:szCs w:val="24"/>
              </w:rPr>
            </w:pPr>
            <w:r>
              <w:rPr>
                <w:color w:val="000000"/>
                <w:sz w:val="24"/>
                <w:szCs w:val="24"/>
              </w:rPr>
              <w:t>Using the scale bar on a map to calculate distances.</w:t>
            </w:r>
          </w:p>
          <w:p w14:paraId="34DD6CEB" w14:textId="77777777" w:rsidR="006676B3" w:rsidRDefault="00000000">
            <w:pPr>
              <w:numPr>
                <w:ilvl w:val="0"/>
                <w:numId w:val="1"/>
              </w:numPr>
              <w:spacing w:after="0" w:line="240" w:lineRule="auto"/>
              <w:rPr>
                <w:color w:val="000000"/>
                <w:sz w:val="24"/>
                <w:szCs w:val="24"/>
              </w:rPr>
            </w:pPr>
            <w:r>
              <w:rPr>
                <w:color w:val="000000"/>
                <w:sz w:val="24"/>
                <w:szCs w:val="24"/>
              </w:rPr>
              <w:t>Recognising an increasing range of Ordnance Survey symbols on maps and locating features using six-figure grid references.</w:t>
            </w:r>
          </w:p>
          <w:p w14:paraId="2DA84AD0" w14:textId="77777777" w:rsidR="006676B3" w:rsidRDefault="00000000">
            <w:pPr>
              <w:numPr>
                <w:ilvl w:val="0"/>
                <w:numId w:val="1"/>
              </w:numPr>
              <w:spacing w:after="0" w:line="240" w:lineRule="auto"/>
              <w:rPr>
                <w:color w:val="000000"/>
                <w:sz w:val="24"/>
                <w:szCs w:val="24"/>
              </w:rPr>
            </w:pPr>
            <w:r>
              <w:rPr>
                <w:color w:val="000000"/>
                <w:sz w:val="24"/>
                <w:szCs w:val="24"/>
              </w:rPr>
              <w:t>Recognising the difference between Ordnance Survey and other maps and when it is most appropriate to use each.</w:t>
            </w:r>
          </w:p>
          <w:p w14:paraId="2C4AE66E" w14:textId="77777777" w:rsidR="006676B3" w:rsidRDefault="00000000">
            <w:pPr>
              <w:numPr>
                <w:ilvl w:val="0"/>
                <w:numId w:val="1"/>
              </w:numPr>
              <w:spacing w:after="0" w:line="240" w:lineRule="auto"/>
              <w:rPr>
                <w:color w:val="000000"/>
                <w:sz w:val="24"/>
                <w:szCs w:val="24"/>
              </w:rPr>
            </w:pPr>
            <w:r>
              <w:rPr>
                <w:color w:val="000000"/>
                <w:sz w:val="24"/>
                <w:szCs w:val="24"/>
              </w:rPr>
              <w:t>Beginning to use thematic maps to recognise and describe human and physical features studied.</w:t>
            </w:r>
          </w:p>
          <w:p w14:paraId="5076CDC5" w14:textId="77777777" w:rsidR="006676B3" w:rsidRDefault="00000000">
            <w:pPr>
              <w:numPr>
                <w:ilvl w:val="0"/>
                <w:numId w:val="1"/>
              </w:numPr>
              <w:spacing w:after="0" w:line="240" w:lineRule="auto"/>
              <w:rPr>
                <w:color w:val="000000"/>
                <w:sz w:val="24"/>
                <w:szCs w:val="24"/>
              </w:rPr>
            </w:pPr>
            <w:r>
              <w:rPr>
                <w:color w:val="000000"/>
                <w:sz w:val="24"/>
                <w:szCs w:val="24"/>
              </w:rPr>
              <w:t>Using models and maps to talk about contours and slopes.</w:t>
            </w:r>
          </w:p>
          <w:p w14:paraId="78C0E72A" w14:textId="77777777" w:rsidR="006676B3" w:rsidRDefault="00000000">
            <w:pPr>
              <w:numPr>
                <w:ilvl w:val="0"/>
                <w:numId w:val="1"/>
              </w:numPr>
              <w:spacing w:after="0" w:line="240" w:lineRule="auto"/>
              <w:rPr>
                <w:color w:val="000000"/>
                <w:sz w:val="24"/>
                <w:szCs w:val="24"/>
              </w:rPr>
            </w:pPr>
            <w:r>
              <w:rPr>
                <w:color w:val="000000"/>
                <w:sz w:val="24"/>
                <w:szCs w:val="24"/>
              </w:rPr>
              <w:t>Selecting a map for a specific purpose.</w:t>
            </w:r>
          </w:p>
          <w:p w14:paraId="1B7125FA" w14:textId="77777777" w:rsidR="006676B3" w:rsidRDefault="00000000">
            <w:pPr>
              <w:numPr>
                <w:ilvl w:val="0"/>
                <w:numId w:val="1"/>
              </w:numPr>
              <w:spacing w:after="0" w:line="240" w:lineRule="auto"/>
              <w:rPr>
                <w:color w:val="000000"/>
                <w:sz w:val="24"/>
                <w:szCs w:val="24"/>
              </w:rPr>
            </w:pPr>
            <w:r>
              <w:rPr>
                <w:color w:val="000000"/>
                <w:sz w:val="24"/>
                <w:szCs w:val="24"/>
              </w:rPr>
              <w:t>Confidently using the key on an OS map to name and recognise key physical and human features in regions studied.</w:t>
            </w:r>
          </w:p>
          <w:p w14:paraId="5ECABB10" w14:textId="77777777" w:rsidR="006676B3" w:rsidRDefault="00000000">
            <w:pPr>
              <w:numPr>
                <w:ilvl w:val="0"/>
                <w:numId w:val="1"/>
              </w:numPr>
              <w:spacing w:after="0" w:line="240" w:lineRule="auto"/>
              <w:rPr>
                <w:color w:val="000000"/>
                <w:sz w:val="24"/>
                <w:szCs w:val="24"/>
              </w:rPr>
            </w:pPr>
            <w:r>
              <w:rPr>
                <w:color w:val="000000"/>
                <w:sz w:val="24"/>
                <w:szCs w:val="24"/>
              </w:rPr>
              <w:t>Accurately using four and six-figure grid references to locate features on a map in regions studied.</w:t>
            </w:r>
          </w:p>
          <w:p w14:paraId="22774D73" w14:textId="77777777" w:rsidR="006676B3" w:rsidRDefault="00000000">
            <w:pPr>
              <w:numPr>
                <w:ilvl w:val="0"/>
                <w:numId w:val="1"/>
              </w:numPr>
              <w:spacing w:after="0" w:line="240" w:lineRule="auto"/>
              <w:rPr>
                <w:color w:val="000000"/>
                <w:sz w:val="24"/>
                <w:szCs w:val="24"/>
              </w:rPr>
            </w:pPr>
            <w:r>
              <w:rPr>
                <w:color w:val="000000"/>
                <w:sz w:val="24"/>
                <w:szCs w:val="24"/>
              </w:rPr>
              <w:lastRenderedPageBreak/>
              <w:t>Confidently locating features using the 8 points of a compass.</w:t>
            </w:r>
          </w:p>
          <w:p w14:paraId="55E2F930" w14:textId="77777777" w:rsidR="006676B3" w:rsidRDefault="00000000">
            <w:pPr>
              <w:numPr>
                <w:ilvl w:val="0"/>
                <w:numId w:val="1"/>
              </w:numPr>
              <w:spacing w:after="0" w:line="240" w:lineRule="auto"/>
              <w:rPr>
                <w:color w:val="000000"/>
                <w:sz w:val="24"/>
                <w:szCs w:val="24"/>
              </w:rPr>
            </w:pPr>
            <w:r>
              <w:rPr>
                <w:color w:val="000000"/>
                <w:sz w:val="24"/>
                <w:szCs w:val="24"/>
              </w:rPr>
              <w:t>Following a short pre-prepared route on an OS map.</w:t>
            </w:r>
          </w:p>
          <w:p w14:paraId="7F7E7A0E" w14:textId="77777777" w:rsidR="006676B3" w:rsidRDefault="00000000">
            <w:pPr>
              <w:numPr>
                <w:ilvl w:val="0"/>
                <w:numId w:val="1"/>
              </w:numPr>
              <w:spacing w:after="0" w:line="240" w:lineRule="auto"/>
              <w:rPr>
                <w:color w:val="000000"/>
                <w:sz w:val="24"/>
                <w:szCs w:val="24"/>
              </w:rPr>
            </w:pPr>
            <w:r>
              <w:rPr>
                <w:color w:val="000000"/>
                <w:sz w:val="24"/>
                <w:szCs w:val="24"/>
              </w:rPr>
              <w:t>Identifying the eight compass points on an OS map.</w:t>
            </w:r>
          </w:p>
          <w:p w14:paraId="321D6033" w14:textId="77777777" w:rsidR="006676B3" w:rsidRDefault="00000000">
            <w:pPr>
              <w:numPr>
                <w:ilvl w:val="0"/>
                <w:numId w:val="1"/>
              </w:numPr>
              <w:spacing w:after="0" w:line="240" w:lineRule="auto"/>
              <w:rPr>
                <w:color w:val="000000"/>
                <w:sz w:val="24"/>
                <w:szCs w:val="24"/>
              </w:rPr>
            </w:pPr>
            <w:r>
              <w:rPr>
                <w:color w:val="000000"/>
                <w:sz w:val="24"/>
                <w:szCs w:val="24"/>
              </w:rPr>
              <w:t>Planning a journey to another part of the world using six-figure grid references and the eight points of a compass.</w:t>
            </w:r>
          </w:p>
          <w:p w14:paraId="2C005AC5" w14:textId="77777777" w:rsidR="006676B3" w:rsidRDefault="00000000">
            <w:pPr>
              <w:numPr>
                <w:ilvl w:val="0"/>
                <w:numId w:val="1"/>
              </w:numPr>
              <w:spacing w:after="0" w:line="240" w:lineRule="auto"/>
              <w:rPr>
                <w:color w:val="000000"/>
                <w:sz w:val="24"/>
                <w:szCs w:val="24"/>
              </w:rPr>
            </w:pPr>
            <w:r>
              <w:rPr>
                <w:color w:val="000000"/>
                <w:sz w:val="24"/>
                <w:szCs w:val="24"/>
              </w:rPr>
              <w:t>Developing their own enquiry questions.</w:t>
            </w:r>
          </w:p>
          <w:p w14:paraId="24A71408" w14:textId="77777777" w:rsidR="006676B3" w:rsidRDefault="00000000">
            <w:pPr>
              <w:numPr>
                <w:ilvl w:val="0"/>
                <w:numId w:val="1"/>
              </w:numPr>
              <w:spacing w:after="0" w:line="240" w:lineRule="auto"/>
              <w:rPr>
                <w:color w:val="000000"/>
                <w:sz w:val="24"/>
                <w:szCs w:val="24"/>
              </w:rPr>
            </w:pPr>
            <w:r>
              <w:rPr>
                <w:color w:val="000000"/>
                <w:sz w:val="24"/>
                <w:szCs w:val="24"/>
              </w:rPr>
              <w:t>Choosing the best approach to answering an enquiry question.</w:t>
            </w:r>
          </w:p>
          <w:p w14:paraId="38B82FED" w14:textId="77777777" w:rsidR="006676B3" w:rsidRDefault="00000000">
            <w:pPr>
              <w:numPr>
                <w:ilvl w:val="0"/>
                <w:numId w:val="1"/>
              </w:numPr>
              <w:spacing w:after="0" w:line="240" w:lineRule="auto"/>
              <w:rPr>
                <w:color w:val="000000"/>
                <w:sz w:val="24"/>
                <w:szCs w:val="24"/>
              </w:rPr>
            </w:pPr>
            <w:r>
              <w:rPr>
                <w:color w:val="000000"/>
                <w:sz w:val="24"/>
                <w:szCs w:val="24"/>
              </w:rPr>
              <w:t>Making sketch maps of areas studied including labels and keys where necessary.</w:t>
            </w:r>
          </w:p>
          <w:p w14:paraId="0D1379B5" w14:textId="77777777" w:rsidR="006676B3" w:rsidRDefault="00000000">
            <w:pPr>
              <w:numPr>
                <w:ilvl w:val="0"/>
                <w:numId w:val="1"/>
              </w:numPr>
              <w:spacing w:after="0" w:line="240" w:lineRule="auto"/>
              <w:rPr>
                <w:color w:val="000000"/>
                <w:sz w:val="24"/>
                <w:szCs w:val="24"/>
              </w:rPr>
            </w:pPr>
            <w:r>
              <w:rPr>
                <w:color w:val="000000"/>
                <w:sz w:val="24"/>
                <w:szCs w:val="24"/>
              </w:rPr>
              <w:t>Making an independent or collaborative plan of how they wish to collect data to answer an enquiry-based question.</w:t>
            </w:r>
          </w:p>
          <w:p w14:paraId="3F30C9BB" w14:textId="77777777" w:rsidR="006676B3" w:rsidRDefault="00000000">
            <w:pPr>
              <w:numPr>
                <w:ilvl w:val="0"/>
                <w:numId w:val="1"/>
              </w:numPr>
              <w:spacing w:after="0" w:line="240" w:lineRule="auto"/>
              <w:rPr>
                <w:color w:val="000000"/>
                <w:sz w:val="24"/>
                <w:szCs w:val="24"/>
              </w:rPr>
            </w:pPr>
            <w:r>
              <w:rPr>
                <w:color w:val="000000"/>
                <w:sz w:val="24"/>
                <w:szCs w:val="24"/>
              </w:rPr>
              <w:t>Selecting appropriate methods for data collection.</w:t>
            </w:r>
          </w:p>
          <w:p w14:paraId="4DB7CE85" w14:textId="77777777" w:rsidR="006676B3" w:rsidRDefault="00000000">
            <w:pPr>
              <w:numPr>
                <w:ilvl w:val="0"/>
                <w:numId w:val="1"/>
              </w:numPr>
              <w:spacing w:after="0" w:line="240" w:lineRule="auto"/>
              <w:rPr>
                <w:color w:val="000000"/>
                <w:sz w:val="24"/>
                <w:szCs w:val="24"/>
              </w:rPr>
            </w:pPr>
            <w:r>
              <w:rPr>
                <w:color w:val="000000"/>
                <w:sz w:val="24"/>
                <w:szCs w:val="24"/>
              </w:rPr>
              <w:t>Designing interviews/questionnaires to collect qualitative data.</w:t>
            </w:r>
          </w:p>
          <w:p w14:paraId="1F7A9803" w14:textId="77777777" w:rsidR="006676B3" w:rsidRDefault="00000000">
            <w:pPr>
              <w:numPr>
                <w:ilvl w:val="0"/>
                <w:numId w:val="1"/>
              </w:numPr>
              <w:spacing w:after="0" w:line="240" w:lineRule="auto"/>
              <w:rPr>
                <w:color w:val="000000"/>
                <w:sz w:val="24"/>
                <w:szCs w:val="24"/>
              </w:rPr>
            </w:pPr>
            <w:r>
              <w:rPr>
                <w:color w:val="000000"/>
                <w:sz w:val="24"/>
                <w:szCs w:val="24"/>
              </w:rPr>
              <w:t>Beginning to use standard field sampling techniques appropriately.</w:t>
            </w:r>
          </w:p>
          <w:p w14:paraId="3D2680CF" w14:textId="77777777" w:rsidR="006676B3" w:rsidRDefault="00000000">
            <w:pPr>
              <w:numPr>
                <w:ilvl w:val="0"/>
                <w:numId w:val="1"/>
              </w:numPr>
              <w:spacing w:after="0" w:line="240" w:lineRule="auto"/>
              <w:rPr>
                <w:color w:val="000000"/>
                <w:sz w:val="24"/>
                <w:szCs w:val="24"/>
              </w:rPr>
            </w:pPr>
            <w:r>
              <w:rPr>
                <w:color w:val="000000"/>
                <w:sz w:val="24"/>
                <w:szCs w:val="24"/>
              </w:rPr>
              <w:t>Using GIS (Geographical Information Systems) to plot data sets.</w:t>
            </w:r>
          </w:p>
          <w:p w14:paraId="09285740" w14:textId="77777777" w:rsidR="006676B3" w:rsidRDefault="00000000">
            <w:pPr>
              <w:numPr>
                <w:ilvl w:val="0"/>
                <w:numId w:val="1"/>
              </w:numPr>
              <w:spacing w:after="0" w:line="240" w:lineRule="auto"/>
              <w:rPr>
                <w:color w:val="000000"/>
                <w:sz w:val="24"/>
                <w:szCs w:val="24"/>
              </w:rPr>
            </w:pPr>
            <w:r>
              <w:rPr>
                <w:color w:val="000000"/>
                <w:sz w:val="24"/>
                <w:szCs w:val="24"/>
              </w:rPr>
              <w:t>Using a simplified Likert Scale to record their judgements of environmental quality.</w:t>
            </w:r>
          </w:p>
          <w:p w14:paraId="6BA7E1C1" w14:textId="77777777" w:rsidR="006676B3" w:rsidRDefault="00000000">
            <w:pPr>
              <w:numPr>
                <w:ilvl w:val="0"/>
                <w:numId w:val="1"/>
              </w:numPr>
              <w:spacing w:after="0" w:line="240" w:lineRule="auto"/>
              <w:rPr>
                <w:color w:val="000000"/>
                <w:sz w:val="24"/>
                <w:szCs w:val="24"/>
              </w:rPr>
            </w:pPr>
            <w:r>
              <w:rPr>
                <w:color w:val="000000"/>
                <w:sz w:val="24"/>
                <w:szCs w:val="24"/>
              </w:rPr>
              <w:t>Conducting interviews/questionnaires to collect qualitative data.</w:t>
            </w:r>
          </w:p>
          <w:p w14:paraId="228C8919" w14:textId="77777777" w:rsidR="006676B3" w:rsidRDefault="00000000">
            <w:pPr>
              <w:numPr>
                <w:ilvl w:val="0"/>
                <w:numId w:val="1"/>
              </w:numPr>
              <w:spacing w:after="0" w:line="240" w:lineRule="auto"/>
              <w:rPr>
                <w:color w:val="000000"/>
                <w:sz w:val="24"/>
                <w:szCs w:val="24"/>
              </w:rPr>
            </w:pPr>
            <w:r>
              <w:rPr>
                <w:color w:val="000000"/>
                <w:sz w:val="24"/>
                <w:szCs w:val="24"/>
              </w:rPr>
              <w:t>Interpreting and using real-time/live data.</w:t>
            </w:r>
          </w:p>
          <w:p w14:paraId="047451C9" w14:textId="77777777" w:rsidR="006676B3" w:rsidRDefault="00000000">
            <w:pPr>
              <w:numPr>
                <w:ilvl w:val="0"/>
                <w:numId w:val="1"/>
              </w:numPr>
              <w:spacing w:after="0" w:line="240" w:lineRule="auto"/>
              <w:rPr>
                <w:color w:val="000000"/>
                <w:sz w:val="24"/>
                <w:szCs w:val="24"/>
              </w:rPr>
            </w:pPr>
            <w:r>
              <w:rPr>
                <w:color w:val="000000"/>
                <w:sz w:val="24"/>
                <w:szCs w:val="24"/>
              </w:rPr>
              <w:t>Deciding how to present data using plans, freehand sketch maps, annotated drawings, graphs, presentations, writing at length and digital technologies (photos with labels/captions) when communicating geographical information.</w:t>
            </w:r>
          </w:p>
          <w:p w14:paraId="7D724D5B" w14:textId="77777777" w:rsidR="006676B3" w:rsidRDefault="00000000">
            <w:pPr>
              <w:numPr>
                <w:ilvl w:val="0"/>
                <w:numId w:val="1"/>
              </w:numPr>
              <w:spacing w:after="0" w:line="240" w:lineRule="auto"/>
              <w:rPr>
                <w:color w:val="000000"/>
                <w:sz w:val="24"/>
                <w:szCs w:val="24"/>
              </w:rPr>
            </w:pPr>
            <w:r>
              <w:rPr>
                <w:color w:val="000000"/>
                <w:sz w:val="24"/>
                <w:szCs w:val="24"/>
              </w:rPr>
              <w:t>Drawing conclusions about an enquiry using findings from fieldwork to support your reasonings.</w:t>
            </w:r>
          </w:p>
          <w:p w14:paraId="250E84E3" w14:textId="77777777" w:rsidR="006676B3" w:rsidRDefault="00000000">
            <w:pPr>
              <w:numPr>
                <w:ilvl w:val="0"/>
                <w:numId w:val="1"/>
              </w:numPr>
              <w:spacing w:after="0" w:line="240" w:lineRule="auto"/>
              <w:rPr>
                <w:color w:val="000000"/>
                <w:sz w:val="24"/>
                <w:szCs w:val="24"/>
              </w:rPr>
            </w:pPr>
            <w:r>
              <w:rPr>
                <w:color w:val="000000"/>
                <w:sz w:val="24"/>
                <w:szCs w:val="24"/>
              </w:rPr>
              <w:t>Evaluating evidence collected and suggesting ways to improve this.</w:t>
            </w:r>
          </w:p>
          <w:p w14:paraId="390CB070" w14:textId="77777777" w:rsidR="006676B3" w:rsidRDefault="00000000">
            <w:pPr>
              <w:numPr>
                <w:ilvl w:val="0"/>
                <w:numId w:val="1"/>
              </w:numPr>
              <w:spacing w:after="0" w:line="240" w:lineRule="auto"/>
              <w:rPr>
                <w:color w:val="000000"/>
                <w:sz w:val="24"/>
                <w:szCs w:val="24"/>
              </w:rPr>
            </w:pPr>
            <w:r>
              <w:rPr>
                <w:color w:val="000000"/>
                <w:sz w:val="24"/>
                <w:szCs w:val="24"/>
              </w:rPr>
              <w:t>Analysing quantitative data in pie charts, line graphs and graphs with two variables.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14:paraId="36D98677" w14:textId="77777777" w:rsidR="006676B3" w:rsidRDefault="00000000">
            <w:pPr>
              <w:spacing w:after="0" w:line="240" w:lineRule="auto"/>
            </w:pPr>
            <w:r>
              <w:rPr>
                <w:color w:val="000000"/>
                <w:sz w:val="27"/>
                <w:szCs w:val="27"/>
              </w:rPr>
              <w:lastRenderedPageBreak/>
              <w:t>Knowledge</w:t>
            </w:r>
          </w:p>
          <w:p w14:paraId="52084B89" w14:textId="77777777" w:rsidR="006676B3" w:rsidRDefault="00000000">
            <w:pPr>
              <w:numPr>
                <w:ilvl w:val="0"/>
                <w:numId w:val="1"/>
              </w:numPr>
              <w:spacing w:after="0" w:line="240" w:lineRule="auto"/>
              <w:rPr>
                <w:color w:val="000000"/>
                <w:sz w:val="24"/>
                <w:szCs w:val="24"/>
              </w:rPr>
            </w:pPr>
            <w:r>
              <w:rPr>
                <w:color w:val="000000"/>
                <w:sz w:val="24"/>
                <w:szCs w:val="24"/>
              </w:rPr>
              <w:t>To know that contours on a map show height and slope.</w:t>
            </w:r>
          </w:p>
          <w:p w14:paraId="2346AB7A" w14:textId="77777777" w:rsidR="006676B3" w:rsidRDefault="00000000">
            <w:pPr>
              <w:numPr>
                <w:ilvl w:val="0"/>
                <w:numId w:val="1"/>
              </w:numPr>
              <w:spacing w:after="0" w:line="240" w:lineRule="auto"/>
              <w:rPr>
                <w:color w:val="000000"/>
                <w:sz w:val="24"/>
                <w:szCs w:val="24"/>
              </w:rPr>
            </w:pPr>
            <w:r>
              <w:rPr>
                <w:color w:val="000000"/>
                <w:sz w:val="24"/>
                <w:szCs w:val="24"/>
              </w:rPr>
              <w:t>To know that qualitative data involves qualities, characteristics and is largely opinion based and subjective.</w:t>
            </w:r>
          </w:p>
          <w:p w14:paraId="692D1F97" w14:textId="77777777" w:rsidR="006676B3" w:rsidRDefault="00000000">
            <w:pPr>
              <w:numPr>
                <w:ilvl w:val="0"/>
                <w:numId w:val="1"/>
              </w:numPr>
              <w:spacing w:after="0" w:line="240" w:lineRule="auto"/>
              <w:rPr>
                <w:color w:val="000000"/>
                <w:sz w:val="24"/>
                <w:szCs w:val="24"/>
              </w:rPr>
            </w:pPr>
            <w:r>
              <w:rPr>
                <w:color w:val="000000"/>
                <w:sz w:val="24"/>
                <w:szCs w:val="24"/>
              </w:rPr>
              <w:t>To know that GIS is a digital system that creates and manages maps, used to support analysis for enquiries.</w:t>
            </w:r>
          </w:p>
          <w:p w14:paraId="0321CD82" w14:textId="77777777" w:rsidR="006676B3" w:rsidRDefault="00000000">
            <w:pPr>
              <w:numPr>
                <w:ilvl w:val="0"/>
                <w:numId w:val="1"/>
              </w:numPr>
              <w:spacing w:after="0" w:line="240" w:lineRule="auto"/>
              <w:rPr>
                <w:color w:val="000000"/>
                <w:sz w:val="24"/>
                <w:szCs w:val="24"/>
              </w:rPr>
            </w:pPr>
            <w:r>
              <w:rPr>
                <w:color w:val="000000"/>
                <w:sz w:val="24"/>
                <w:szCs w:val="24"/>
              </w:rPr>
              <w:t>To know that a pie chart can represent a fraction or percentage of a whole set of data.</w:t>
            </w:r>
          </w:p>
          <w:p w14:paraId="42D5AC0C" w14:textId="77777777" w:rsidR="006676B3" w:rsidRDefault="00000000">
            <w:pPr>
              <w:numPr>
                <w:ilvl w:val="0"/>
                <w:numId w:val="1"/>
              </w:numPr>
              <w:spacing w:after="0" w:line="240" w:lineRule="auto"/>
              <w:rPr>
                <w:color w:val="000000"/>
                <w:sz w:val="24"/>
                <w:szCs w:val="24"/>
              </w:rPr>
            </w:pPr>
            <w:r>
              <w:rPr>
                <w:color w:val="000000"/>
                <w:sz w:val="24"/>
                <w:szCs w:val="24"/>
              </w:rPr>
              <w:t>To know a line graph can represent variables over time.</w:t>
            </w:r>
          </w:p>
          <w:p w14:paraId="1A362E91" w14:textId="77777777" w:rsidR="006676B3" w:rsidRDefault="00000000">
            <w:pPr>
              <w:numPr>
                <w:ilvl w:val="0"/>
                <w:numId w:val="1"/>
              </w:numPr>
              <w:spacing w:after="0" w:line="240" w:lineRule="auto"/>
              <w:rPr>
                <w:color w:val="000000"/>
                <w:sz w:val="24"/>
                <w:szCs w:val="24"/>
              </w:rPr>
            </w:pPr>
            <w:r>
              <w:rPr>
                <w:color w:val="000000"/>
                <w:sz w:val="24"/>
                <w:szCs w:val="24"/>
              </w:rPr>
              <w:t>To be aware of some issues in the local area.</w:t>
            </w:r>
          </w:p>
          <w:p w14:paraId="2BA531DD" w14:textId="77777777" w:rsidR="006676B3" w:rsidRDefault="00000000">
            <w:pPr>
              <w:numPr>
                <w:ilvl w:val="0"/>
                <w:numId w:val="1"/>
              </w:numPr>
              <w:spacing w:after="0" w:line="240" w:lineRule="auto"/>
              <w:rPr>
                <w:color w:val="000000"/>
                <w:sz w:val="24"/>
                <w:szCs w:val="24"/>
              </w:rPr>
            </w:pPr>
            <w:r>
              <w:rPr>
                <w:color w:val="000000"/>
                <w:sz w:val="24"/>
                <w:szCs w:val="24"/>
              </w:rPr>
              <w:t>To know what a range of data collection methods look like.</w:t>
            </w:r>
          </w:p>
          <w:p w14:paraId="7B76C62B" w14:textId="77777777" w:rsidR="006676B3" w:rsidRDefault="00000000">
            <w:pPr>
              <w:numPr>
                <w:ilvl w:val="0"/>
                <w:numId w:val="1"/>
              </w:numPr>
              <w:spacing w:after="0" w:line="240" w:lineRule="auto"/>
              <w:rPr>
                <w:color w:val="000000"/>
                <w:sz w:val="24"/>
                <w:szCs w:val="24"/>
              </w:rPr>
            </w:pPr>
            <w:r>
              <w:rPr>
                <w:color w:val="000000"/>
                <w:sz w:val="24"/>
                <w:szCs w:val="24"/>
              </w:rPr>
              <w:t>To know how to use a range of data collection methods.</w:t>
            </w:r>
          </w:p>
        </w:tc>
      </w:tr>
      <w:tr w:rsidR="006676B3" w14:paraId="6C52F7C6" w14:textId="77777777">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14:paraId="3057BD78" w14:textId="77777777" w:rsidR="006676B3" w:rsidRDefault="00000000">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14:paraId="310C781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world?s countries, using maps to focus on Europe (including the location of Russia) and North and South America, concentrating on their </w:t>
            </w:r>
            <w:r>
              <w:rPr>
                <w:color w:val="000000"/>
                <w:position w:val="-3"/>
                <w:sz w:val="24"/>
                <w:szCs w:val="24"/>
                <w:shd w:val="clear" w:color="auto" w:fill="E2ECF2"/>
              </w:rPr>
              <w:lastRenderedPageBreak/>
              <w:t>environmental regions, key physical and human characteristics, countries, and major cities</w:t>
            </w:r>
          </w:p>
          <w:p w14:paraId="4666E4FD"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46B9C51"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14:paraId="5F58CA8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14:paraId="6C5EAE07"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14:paraId="07472E98"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14:paraId="50D32DFF"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14:paraId="509872FE"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14:paraId="03804E92" w14:textId="77777777" w:rsidR="006676B3" w:rsidRDefault="00000000">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14:paraId="45F864BC" w14:textId="77777777" w:rsidR="00AD305F" w:rsidRDefault="00AD305F"/>
    <w:sectPr w:rsidR="00AD305F"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42DA" w14:textId="77777777" w:rsidR="00AD305F" w:rsidRDefault="00AD305F" w:rsidP="006E0FDA">
      <w:pPr>
        <w:spacing w:after="0" w:line="240" w:lineRule="auto"/>
      </w:pPr>
      <w:r>
        <w:separator/>
      </w:r>
    </w:p>
  </w:endnote>
  <w:endnote w:type="continuationSeparator" w:id="0">
    <w:p w14:paraId="296EE44D" w14:textId="77777777" w:rsidR="00AD305F" w:rsidRDefault="00AD305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59B3" w14:textId="77777777" w:rsidR="00AD305F" w:rsidRDefault="00AD305F" w:rsidP="006E0FDA">
      <w:pPr>
        <w:spacing w:after="0" w:line="240" w:lineRule="auto"/>
      </w:pPr>
      <w:r>
        <w:separator/>
      </w:r>
    </w:p>
  </w:footnote>
  <w:footnote w:type="continuationSeparator" w:id="0">
    <w:p w14:paraId="48188302" w14:textId="77777777" w:rsidR="00AD305F" w:rsidRDefault="00AD305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BD"/>
    <w:multiLevelType w:val="hybridMultilevel"/>
    <w:tmpl w:val="EBF49A3C"/>
    <w:lvl w:ilvl="0" w:tplc="64397531">
      <w:start w:val="1"/>
      <w:numFmt w:val="decimal"/>
      <w:lvlText w:val="%1."/>
      <w:lvlJc w:val="left"/>
      <w:pPr>
        <w:ind w:left="720" w:hanging="360"/>
      </w:pPr>
    </w:lvl>
    <w:lvl w:ilvl="1" w:tplc="64397531" w:tentative="1">
      <w:start w:val="1"/>
      <w:numFmt w:val="lowerLetter"/>
      <w:lvlText w:val="%2."/>
      <w:lvlJc w:val="left"/>
      <w:pPr>
        <w:ind w:left="1440" w:hanging="360"/>
      </w:pPr>
    </w:lvl>
    <w:lvl w:ilvl="2" w:tplc="64397531" w:tentative="1">
      <w:start w:val="1"/>
      <w:numFmt w:val="lowerRoman"/>
      <w:lvlText w:val="%3."/>
      <w:lvlJc w:val="right"/>
      <w:pPr>
        <w:ind w:left="2160" w:hanging="180"/>
      </w:pPr>
    </w:lvl>
    <w:lvl w:ilvl="3" w:tplc="64397531" w:tentative="1">
      <w:start w:val="1"/>
      <w:numFmt w:val="decimal"/>
      <w:lvlText w:val="%4."/>
      <w:lvlJc w:val="left"/>
      <w:pPr>
        <w:ind w:left="2880" w:hanging="360"/>
      </w:pPr>
    </w:lvl>
    <w:lvl w:ilvl="4" w:tplc="64397531" w:tentative="1">
      <w:start w:val="1"/>
      <w:numFmt w:val="lowerLetter"/>
      <w:lvlText w:val="%5."/>
      <w:lvlJc w:val="left"/>
      <w:pPr>
        <w:ind w:left="3600" w:hanging="360"/>
      </w:pPr>
    </w:lvl>
    <w:lvl w:ilvl="5" w:tplc="64397531" w:tentative="1">
      <w:start w:val="1"/>
      <w:numFmt w:val="lowerRoman"/>
      <w:lvlText w:val="%6."/>
      <w:lvlJc w:val="right"/>
      <w:pPr>
        <w:ind w:left="4320" w:hanging="180"/>
      </w:pPr>
    </w:lvl>
    <w:lvl w:ilvl="6" w:tplc="64397531" w:tentative="1">
      <w:start w:val="1"/>
      <w:numFmt w:val="decimal"/>
      <w:lvlText w:val="%7."/>
      <w:lvlJc w:val="left"/>
      <w:pPr>
        <w:ind w:left="5040" w:hanging="360"/>
      </w:pPr>
    </w:lvl>
    <w:lvl w:ilvl="7" w:tplc="64397531" w:tentative="1">
      <w:start w:val="1"/>
      <w:numFmt w:val="lowerLetter"/>
      <w:lvlText w:val="%8."/>
      <w:lvlJc w:val="left"/>
      <w:pPr>
        <w:ind w:left="5760" w:hanging="360"/>
      </w:pPr>
    </w:lvl>
    <w:lvl w:ilvl="8" w:tplc="64397531" w:tentative="1">
      <w:start w:val="1"/>
      <w:numFmt w:val="lowerRoman"/>
      <w:lvlText w:val="%9."/>
      <w:lvlJc w:val="right"/>
      <w:pPr>
        <w:ind w:left="6480" w:hanging="180"/>
      </w:pPr>
    </w:lvl>
  </w:abstractNum>
  <w:abstractNum w:abstractNumId="1" w15:restartNumberingAfterBreak="0">
    <w:nsid w:val="00DE62BB"/>
    <w:multiLevelType w:val="hybridMultilevel"/>
    <w:tmpl w:val="C882A6B4"/>
    <w:lvl w:ilvl="0" w:tplc="73622583">
      <w:start w:val="1"/>
      <w:numFmt w:val="decimal"/>
      <w:lvlText w:val="%1."/>
      <w:lvlJc w:val="left"/>
      <w:pPr>
        <w:ind w:left="720" w:hanging="360"/>
      </w:pPr>
    </w:lvl>
    <w:lvl w:ilvl="1" w:tplc="73622583" w:tentative="1">
      <w:start w:val="1"/>
      <w:numFmt w:val="lowerLetter"/>
      <w:lvlText w:val="%2."/>
      <w:lvlJc w:val="left"/>
      <w:pPr>
        <w:ind w:left="1440" w:hanging="360"/>
      </w:pPr>
    </w:lvl>
    <w:lvl w:ilvl="2" w:tplc="73622583" w:tentative="1">
      <w:start w:val="1"/>
      <w:numFmt w:val="lowerRoman"/>
      <w:lvlText w:val="%3."/>
      <w:lvlJc w:val="right"/>
      <w:pPr>
        <w:ind w:left="2160" w:hanging="180"/>
      </w:pPr>
    </w:lvl>
    <w:lvl w:ilvl="3" w:tplc="73622583" w:tentative="1">
      <w:start w:val="1"/>
      <w:numFmt w:val="decimal"/>
      <w:lvlText w:val="%4."/>
      <w:lvlJc w:val="left"/>
      <w:pPr>
        <w:ind w:left="2880" w:hanging="360"/>
      </w:pPr>
    </w:lvl>
    <w:lvl w:ilvl="4" w:tplc="73622583" w:tentative="1">
      <w:start w:val="1"/>
      <w:numFmt w:val="lowerLetter"/>
      <w:lvlText w:val="%5."/>
      <w:lvlJc w:val="left"/>
      <w:pPr>
        <w:ind w:left="3600" w:hanging="360"/>
      </w:pPr>
    </w:lvl>
    <w:lvl w:ilvl="5" w:tplc="73622583" w:tentative="1">
      <w:start w:val="1"/>
      <w:numFmt w:val="lowerRoman"/>
      <w:lvlText w:val="%6."/>
      <w:lvlJc w:val="right"/>
      <w:pPr>
        <w:ind w:left="4320" w:hanging="180"/>
      </w:pPr>
    </w:lvl>
    <w:lvl w:ilvl="6" w:tplc="73622583" w:tentative="1">
      <w:start w:val="1"/>
      <w:numFmt w:val="decimal"/>
      <w:lvlText w:val="%7."/>
      <w:lvlJc w:val="left"/>
      <w:pPr>
        <w:ind w:left="5040" w:hanging="360"/>
      </w:pPr>
    </w:lvl>
    <w:lvl w:ilvl="7" w:tplc="73622583" w:tentative="1">
      <w:start w:val="1"/>
      <w:numFmt w:val="lowerLetter"/>
      <w:lvlText w:val="%8."/>
      <w:lvlJc w:val="left"/>
      <w:pPr>
        <w:ind w:left="5760" w:hanging="360"/>
      </w:pPr>
    </w:lvl>
    <w:lvl w:ilvl="8" w:tplc="73622583" w:tentative="1">
      <w:start w:val="1"/>
      <w:numFmt w:val="lowerRoman"/>
      <w:lvlText w:val="%9."/>
      <w:lvlJc w:val="right"/>
      <w:pPr>
        <w:ind w:left="6480" w:hanging="180"/>
      </w:pPr>
    </w:lvl>
  </w:abstractNum>
  <w:abstractNum w:abstractNumId="2" w15:restartNumberingAfterBreak="0">
    <w:nsid w:val="019137BD"/>
    <w:multiLevelType w:val="hybridMultilevel"/>
    <w:tmpl w:val="1464BBCE"/>
    <w:lvl w:ilvl="0" w:tplc="62731055">
      <w:start w:val="1"/>
      <w:numFmt w:val="decimal"/>
      <w:lvlText w:val="%1."/>
      <w:lvlJc w:val="left"/>
      <w:pPr>
        <w:ind w:left="720" w:hanging="360"/>
      </w:pPr>
    </w:lvl>
    <w:lvl w:ilvl="1" w:tplc="62731055" w:tentative="1">
      <w:start w:val="1"/>
      <w:numFmt w:val="lowerLetter"/>
      <w:lvlText w:val="%2."/>
      <w:lvlJc w:val="left"/>
      <w:pPr>
        <w:ind w:left="1440" w:hanging="360"/>
      </w:pPr>
    </w:lvl>
    <w:lvl w:ilvl="2" w:tplc="62731055" w:tentative="1">
      <w:start w:val="1"/>
      <w:numFmt w:val="lowerRoman"/>
      <w:lvlText w:val="%3."/>
      <w:lvlJc w:val="right"/>
      <w:pPr>
        <w:ind w:left="2160" w:hanging="180"/>
      </w:pPr>
    </w:lvl>
    <w:lvl w:ilvl="3" w:tplc="62731055" w:tentative="1">
      <w:start w:val="1"/>
      <w:numFmt w:val="decimal"/>
      <w:lvlText w:val="%4."/>
      <w:lvlJc w:val="left"/>
      <w:pPr>
        <w:ind w:left="2880" w:hanging="360"/>
      </w:pPr>
    </w:lvl>
    <w:lvl w:ilvl="4" w:tplc="62731055" w:tentative="1">
      <w:start w:val="1"/>
      <w:numFmt w:val="lowerLetter"/>
      <w:lvlText w:val="%5."/>
      <w:lvlJc w:val="left"/>
      <w:pPr>
        <w:ind w:left="3600" w:hanging="360"/>
      </w:pPr>
    </w:lvl>
    <w:lvl w:ilvl="5" w:tplc="62731055" w:tentative="1">
      <w:start w:val="1"/>
      <w:numFmt w:val="lowerRoman"/>
      <w:lvlText w:val="%6."/>
      <w:lvlJc w:val="right"/>
      <w:pPr>
        <w:ind w:left="4320" w:hanging="180"/>
      </w:pPr>
    </w:lvl>
    <w:lvl w:ilvl="6" w:tplc="62731055" w:tentative="1">
      <w:start w:val="1"/>
      <w:numFmt w:val="decimal"/>
      <w:lvlText w:val="%7."/>
      <w:lvlJc w:val="left"/>
      <w:pPr>
        <w:ind w:left="5040" w:hanging="360"/>
      </w:pPr>
    </w:lvl>
    <w:lvl w:ilvl="7" w:tplc="62731055" w:tentative="1">
      <w:start w:val="1"/>
      <w:numFmt w:val="lowerLetter"/>
      <w:lvlText w:val="%8."/>
      <w:lvlJc w:val="left"/>
      <w:pPr>
        <w:ind w:left="5760" w:hanging="360"/>
      </w:pPr>
    </w:lvl>
    <w:lvl w:ilvl="8" w:tplc="62731055" w:tentative="1">
      <w:start w:val="1"/>
      <w:numFmt w:val="lowerRoman"/>
      <w:lvlText w:val="%9."/>
      <w:lvlJc w:val="right"/>
      <w:pPr>
        <w:ind w:left="6480" w:hanging="180"/>
      </w:pPr>
    </w:lvl>
  </w:abstractNum>
  <w:abstractNum w:abstractNumId="3" w15:restartNumberingAfterBreak="0">
    <w:nsid w:val="06FC2CC4"/>
    <w:multiLevelType w:val="hybridMultilevel"/>
    <w:tmpl w:val="37702844"/>
    <w:lvl w:ilvl="0" w:tplc="69910078">
      <w:start w:val="1"/>
      <w:numFmt w:val="decimal"/>
      <w:lvlText w:val="%1."/>
      <w:lvlJc w:val="left"/>
      <w:pPr>
        <w:ind w:left="720" w:hanging="360"/>
      </w:pPr>
    </w:lvl>
    <w:lvl w:ilvl="1" w:tplc="69910078" w:tentative="1">
      <w:start w:val="1"/>
      <w:numFmt w:val="lowerLetter"/>
      <w:lvlText w:val="%2."/>
      <w:lvlJc w:val="left"/>
      <w:pPr>
        <w:ind w:left="1440" w:hanging="360"/>
      </w:pPr>
    </w:lvl>
    <w:lvl w:ilvl="2" w:tplc="69910078" w:tentative="1">
      <w:start w:val="1"/>
      <w:numFmt w:val="lowerRoman"/>
      <w:lvlText w:val="%3."/>
      <w:lvlJc w:val="right"/>
      <w:pPr>
        <w:ind w:left="2160" w:hanging="180"/>
      </w:pPr>
    </w:lvl>
    <w:lvl w:ilvl="3" w:tplc="69910078" w:tentative="1">
      <w:start w:val="1"/>
      <w:numFmt w:val="decimal"/>
      <w:lvlText w:val="%4."/>
      <w:lvlJc w:val="left"/>
      <w:pPr>
        <w:ind w:left="2880" w:hanging="360"/>
      </w:pPr>
    </w:lvl>
    <w:lvl w:ilvl="4" w:tplc="69910078" w:tentative="1">
      <w:start w:val="1"/>
      <w:numFmt w:val="lowerLetter"/>
      <w:lvlText w:val="%5."/>
      <w:lvlJc w:val="left"/>
      <w:pPr>
        <w:ind w:left="3600" w:hanging="360"/>
      </w:pPr>
    </w:lvl>
    <w:lvl w:ilvl="5" w:tplc="69910078" w:tentative="1">
      <w:start w:val="1"/>
      <w:numFmt w:val="lowerRoman"/>
      <w:lvlText w:val="%6."/>
      <w:lvlJc w:val="right"/>
      <w:pPr>
        <w:ind w:left="4320" w:hanging="180"/>
      </w:pPr>
    </w:lvl>
    <w:lvl w:ilvl="6" w:tplc="69910078" w:tentative="1">
      <w:start w:val="1"/>
      <w:numFmt w:val="decimal"/>
      <w:lvlText w:val="%7."/>
      <w:lvlJc w:val="left"/>
      <w:pPr>
        <w:ind w:left="5040" w:hanging="360"/>
      </w:pPr>
    </w:lvl>
    <w:lvl w:ilvl="7" w:tplc="69910078" w:tentative="1">
      <w:start w:val="1"/>
      <w:numFmt w:val="lowerLetter"/>
      <w:lvlText w:val="%8."/>
      <w:lvlJc w:val="left"/>
      <w:pPr>
        <w:ind w:left="5760" w:hanging="360"/>
      </w:pPr>
    </w:lvl>
    <w:lvl w:ilvl="8" w:tplc="69910078" w:tentative="1">
      <w:start w:val="1"/>
      <w:numFmt w:val="lowerRoman"/>
      <w:lvlText w:val="%9."/>
      <w:lvlJc w:val="right"/>
      <w:pPr>
        <w:ind w:left="6480" w:hanging="180"/>
      </w:pPr>
    </w:lvl>
  </w:abstractNum>
  <w:abstractNum w:abstractNumId="4" w15:restartNumberingAfterBreak="0">
    <w:nsid w:val="08E43613"/>
    <w:multiLevelType w:val="hybridMultilevel"/>
    <w:tmpl w:val="5EA0AEBA"/>
    <w:lvl w:ilvl="0" w:tplc="86852014">
      <w:start w:val="1"/>
      <w:numFmt w:val="decimal"/>
      <w:lvlText w:val="%1."/>
      <w:lvlJc w:val="left"/>
      <w:pPr>
        <w:ind w:left="720" w:hanging="360"/>
      </w:pPr>
    </w:lvl>
    <w:lvl w:ilvl="1" w:tplc="86852014" w:tentative="1">
      <w:start w:val="1"/>
      <w:numFmt w:val="lowerLetter"/>
      <w:lvlText w:val="%2."/>
      <w:lvlJc w:val="left"/>
      <w:pPr>
        <w:ind w:left="1440" w:hanging="360"/>
      </w:pPr>
    </w:lvl>
    <w:lvl w:ilvl="2" w:tplc="86852014" w:tentative="1">
      <w:start w:val="1"/>
      <w:numFmt w:val="lowerRoman"/>
      <w:lvlText w:val="%3."/>
      <w:lvlJc w:val="right"/>
      <w:pPr>
        <w:ind w:left="2160" w:hanging="180"/>
      </w:pPr>
    </w:lvl>
    <w:lvl w:ilvl="3" w:tplc="86852014" w:tentative="1">
      <w:start w:val="1"/>
      <w:numFmt w:val="decimal"/>
      <w:lvlText w:val="%4."/>
      <w:lvlJc w:val="left"/>
      <w:pPr>
        <w:ind w:left="2880" w:hanging="360"/>
      </w:pPr>
    </w:lvl>
    <w:lvl w:ilvl="4" w:tplc="86852014" w:tentative="1">
      <w:start w:val="1"/>
      <w:numFmt w:val="lowerLetter"/>
      <w:lvlText w:val="%5."/>
      <w:lvlJc w:val="left"/>
      <w:pPr>
        <w:ind w:left="3600" w:hanging="360"/>
      </w:pPr>
    </w:lvl>
    <w:lvl w:ilvl="5" w:tplc="86852014" w:tentative="1">
      <w:start w:val="1"/>
      <w:numFmt w:val="lowerRoman"/>
      <w:lvlText w:val="%6."/>
      <w:lvlJc w:val="right"/>
      <w:pPr>
        <w:ind w:left="4320" w:hanging="180"/>
      </w:pPr>
    </w:lvl>
    <w:lvl w:ilvl="6" w:tplc="86852014" w:tentative="1">
      <w:start w:val="1"/>
      <w:numFmt w:val="decimal"/>
      <w:lvlText w:val="%7."/>
      <w:lvlJc w:val="left"/>
      <w:pPr>
        <w:ind w:left="5040" w:hanging="360"/>
      </w:pPr>
    </w:lvl>
    <w:lvl w:ilvl="7" w:tplc="86852014" w:tentative="1">
      <w:start w:val="1"/>
      <w:numFmt w:val="lowerLetter"/>
      <w:lvlText w:val="%8."/>
      <w:lvlJc w:val="left"/>
      <w:pPr>
        <w:ind w:left="5760" w:hanging="360"/>
      </w:pPr>
    </w:lvl>
    <w:lvl w:ilvl="8" w:tplc="86852014" w:tentative="1">
      <w:start w:val="1"/>
      <w:numFmt w:val="lowerRoman"/>
      <w:lvlText w:val="%9."/>
      <w:lvlJc w:val="right"/>
      <w:pPr>
        <w:ind w:left="6480" w:hanging="180"/>
      </w:pPr>
    </w:lvl>
  </w:abstractNum>
  <w:abstractNum w:abstractNumId="5" w15:restartNumberingAfterBreak="0">
    <w:nsid w:val="0CC476D4"/>
    <w:multiLevelType w:val="hybridMultilevel"/>
    <w:tmpl w:val="031A6C36"/>
    <w:lvl w:ilvl="0" w:tplc="36567858">
      <w:start w:val="1"/>
      <w:numFmt w:val="decimal"/>
      <w:lvlText w:val="%1."/>
      <w:lvlJc w:val="left"/>
      <w:pPr>
        <w:ind w:left="720" w:hanging="360"/>
      </w:pPr>
    </w:lvl>
    <w:lvl w:ilvl="1" w:tplc="36567858" w:tentative="1">
      <w:start w:val="1"/>
      <w:numFmt w:val="lowerLetter"/>
      <w:lvlText w:val="%2."/>
      <w:lvlJc w:val="left"/>
      <w:pPr>
        <w:ind w:left="1440" w:hanging="360"/>
      </w:pPr>
    </w:lvl>
    <w:lvl w:ilvl="2" w:tplc="36567858" w:tentative="1">
      <w:start w:val="1"/>
      <w:numFmt w:val="lowerRoman"/>
      <w:lvlText w:val="%3."/>
      <w:lvlJc w:val="right"/>
      <w:pPr>
        <w:ind w:left="2160" w:hanging="180"/>
      </w:pPr>
    </w:lvl>
    <w:lvl w:ilvl="3" w:tplc="36567858" w:tentative="1">
      <w:start w:val="1"/>
      <w:numFmt w:val="decimal"/>
      <w:lvlText w:val="%4."/>
      <w:lvlJc w:val="left"/>
      <w:pPr>
        <w:ind w:left="2880" w:hanging="360"/>
      </w:pPr>
    </w:lvl>
    <w:lvl w:ilvl="4" w:tplc="36567858" w:tentative="1">
      <w:start w:val="1"/>
      <w:numFmt w:val="lowerLetter"/>
      <w:lvlText w:val="%5."/>
      <w:lvlJc w:val="left"/>
      <w:pPr>
        <w:ind w:left="3600" w:hanging="360"/>
      </w:pPr>
    </w:lvl>
    <w:lvl w:ilvl="5" w:tplc="36567858" w:tentative="1">
      <w:start w:val="1"/>
      <w:numFmt w:val="lowerRoman"/>
      <w:lvlText w:val="%6."/>
      <w:lvlJc w:val="right"/>
      <w:pPr>
        <w:ind w:left="4320" w:hanging="180"/>
      </w:pPr>
    </w:lvl>
    <w:lvl w:ilvl="6" w:tplc="36567858" w:tentative="1">
      <w:start w:val="1"/>
      <w:numFmt w:val="decimal"/>
      <w:lvlText w:val="%7."/>
      <w:lvlJc w:val="left"/>
      <w:pPr>
        <w:ind w:left="5040" w:hanging="360"/>
      </w:pPr>
    </w:lvl>
    <w:lvl w:ilvl="7" w:tplc="36567858" w:tentative="1">
      <w:start w:val="1"/>
      <w:numFmt w:val="lowerLetter"/>
      <w:lvlText w:val="%8."/>
      <w:lvlJc w:val="left"/>
      <w:pPr>
        <w:ind w:left="5760" w:hanging="360"/>
      </w:pPr>
    </w:lvl>
    <w:lvl w:ilvl="8" w:tplc="36567858" w:tentative="1">
      <w:start w:val="1"/>
      <w:numFmt w:val="lowerRoman"/>
      <w:lvlText w:val="%9."/>
      <w:lvlJc w:val="right"/>
      <w:pPr>
        <w:ind w:left="6480" w:hanging="180"/>
      </w:pPr>
    </w:lvl>
  </w:abstractNum>
  <w:abstractNum w:abstractNumId="6" w15:restartNumberingAfterBreak="0">
    <w:nsid w:val="0E812528"/>
    <w:multiLevelType w:val="hybridMultilevel"/>
    <w:tmpl w:val="33D02EB0"/>
    <w:lvl w:ilvl="0" w:tplc="88225239">
      <w:start w:val="1"/>
      <w:numFmt w:val="decimal"/>
      <w:lvlText w:val="%1."/>
      <w:lvlJc w:val="left"/>
      <w:pPr>
        <w:ind w:left="720" w:hanging="360"/>
      </w:pPr>
    </w:lvl>
    <w:lvl w:ilvl="1" w:tplc="88225239" w:tentative="1">
      <w:start w:val="1"/>
      <w:numFmt w:val="lowerLetter"/>
      <w:lvlText w:val="%2."/>
      <w:lvlJc w:val="left"/>
      <w:pPr>
        <w:ind w:left="1440" w:hanging="360"/>
      </w:pPr>
    </w:lvl>
    <w:lvl w:ilvl="2" w:tplc="88225239" w:tentative="1">
      <w:start w:val="1"/>
      <w:numFmt w:val="lowerRoman"/>
      <w:lvlText w:val="%3."/>
      <w:lvlJc w:val="right"/>
      <w:pPr>
        <w:ind w:left="2160" w:hanging="180"/>
      </w:pPr>
    </w:lvl>
    <w:lvl w:ilvl="3" w:tplc="88225239" w:tentative="1">
      <w:start w:val="1"/>
      <w:numFmt w:val="decimal"/>
      <w:lvlText w:val="%4."/>
      <w:lvlJc w:val="left"/>
      <w:pPr>
        <w:ind w:left="2880" w:hanging="360"/>
      </w:pPr>
    </w:lvl>
    <w:lvl w:ilvl="4" w:tplc="88225239" w:tentative="1">
      <w:start w:val="1"/>
      <w:numFmt w:val="lowerLetter"/>
      <w:lvlText w:val="%5."/>
      <w:lvlJc w:val="left"/>
      <w:pPr>
        <w:ind w:left="3600" w:hanging="360"/>
      </w:pPr>
    </w:lvl>
    <w:lvl w:ilvl="5" w:tplc="88225239" w:tentative="1">
      <w:start w:val="1"/>
      <w:numFmt w:val="lowerRoman"/>
      <w:lvlText w:val="%6."/>
      <w:lvlJc w:val="right"/>
      <w:pPr>
        <w:ind w:left="4320" w:hanging="180"/>
      </w:pPr>
    </w:lvl>
    <w:lvl w:ilvl="6" w:tplc="88225239" w:tentative="1">
      <w:start w:val="1"/>
      <w:numFmt w:val="decimal"/>
      <w:lvlText w:val="%7."/>
      <w:lvlJc w:val="left"/>
      <w:pPr>
        <w:ind w:left="5040" w:hanging="360"/>
      </w:pPr>
    </w:lvl>
    <w:lvl w:ilvl="7" w:tplc="88225239" w:tentative="1">
      <w:start w:val="1"/>
      <w:numFmt w:val="lowerLetter"/>
      <w:lvlText w:val="%8."/>
      <w:lvlJc w:val="left"/>
      <w:pPr>
        <w:ind w:left="5760" w:hanging="360"/>
      </w:pPr>
    </w:lvl>
    <w:lvl w:ilvl="8" w:tplc="88225239" w:tentative="1">
      <w:start w:val="1"/>
      <w:numFmt w:val="lowerRoman"/>
      <w:lvlText w:val="%9."/>
      <w:lvlJc w:val="right"/>
      <w:pPr>
        <w:ind w:left="6480" w:hanging="180"/>
      </w:pPr>
    </w:lvl>
  </w:abstractNum>
  <w:abstractNum w:abstractNumId="7" w15:restartNumberingAfterBreak="0">
    <w:nsid w:val="0EC3799F"/>
    <w:multiLevelType w:val="hybridMultilevel"/>
    <w:tmpl w:val="37868046"/>
    <w:lvl w:ilvl="0" w:tplc="10854827">
      <w:start w:val="1"/>
      <w:numFmt w:val="decimal"/>
      <w:lvlText w:val="%1."/>
      <w:lvlJc w:val="left"/>
      <w:pPr>
        <w:ind w:left="720" w:hanging="360"/>
      </w:pPr>
    </w:lvl>
    <w:lvl w:ilvl="1" w:tplc="10854827" w:tentative="1">
      <w:start w:val="1"/>
      <w:numFmt w:val="lowerLetter"/>
      <w:lvlText w:val="%2."/>
      <w:lvlJc w:val="left"/>
      <w:pPr>
        <w:ind w:left="1440" w:hanging="360"/>
      </w:pPr>
    </w:lvl>
    <w:lvl w:ilvl="2" w:tplc="10854827" w:tentative="1">
      <w:start w:val="1"/>
      <w:numFmt w:val="lowerRoman"/>
      <w:lvlText w:val="%3."/>
      <w:lvlJc w:val="right"/>
      <w:pPr>
        <w:ind w:left="2160" w:hanging="180"/>
      </w:pPr>
    </w:lvl>
    <w:lvl w:ilvl="3" w:tplc="10854827" w:tentative="1">
      <w:start w:val="1"/>
      <w:numFmt w:val="decimal"/>
      <w:lvlText w:val="%4."/>
      <w:lvlJc w:val="left"/>
      <w:pPr>
        <w:ind w:left="2880" w:hanging="360"/>
      </w:pPr>
    </w:lvl>
    <w:lvl w:ilvl="4" w:tplc="10854827" w:tentative="1">
      <w:start w:val="1"/>
      <w:numFmt w:val="lowerLetter"/>
      <w:lvlText w:val="%5."/>
      <w:lvlJc w:val="left"/>
      <w:pPr>
        <w:ind w:left="3600" w:hanging="360"/>
      </w:pPr>
    </w:lvl>
    <w:lvl w:ilvl="5" w:tplc="10854827" w:tentative="1">
      <w:start w:val="1"/>
      <w:numFmt w:val="lowerRoman"/>
      <w:lvlText w:val="%6."/>
      <w:lvlJc w:val="right"/>
      <w:pPr>
        <w:ind w:left="4320" w:hanging="180"/>
      </w:pPr>
    </w:lvl>
    <w:lvl w:ilvl="6" w:tplc="10854827" w:tentative="1">
      <w:start w:val="1"/>
      <w:numFmt w:val="decimal"/>
      <w:lvlText w:val="%7."/>
      <w:lvlJc w:val="left"/>
      <w:pPr>
        <w:ind w:left="5040" w:hanging="360"/>
      </w:pPr>
    </w:lvl>
    <w:lvl w:ilvl="7" w:tplc="10854827" w:tentative="1">
      <w:start w:val="1"/>
      <w:numFmt w:val="lowerLetter"/>
      <w:lvlText w:val="%8."/>
      <w:lvlJc w:val="left"/>
      <w:pPr>
        <w:ind w:left="5760" w:hanging="360"/>
      </w:pPr>
    </w:lvl>
    <w:lvl w:ilvl="8" w:tplc="10854827" w:tentative="1">
      <w:start w:val="1"/>
      <w:numFmt w:val="lowerRoman"/>
      <w:lvlText w:val="%9."/>
      <w:lvlJc w:val="right"/>
      <w:pPr>
        <w:ind w:left="6480" w:hanging="180"/>
      </w:pPr>
    </w:lvl>
  </w:abstractNum>
  <w:abstractNum w:abstractNumId="8" w15:restartNumberingAfterBreak="0">
    <w:nsid w:val="0F4E5E66"/>
    <w:multiLevelType w:val="hybridMultilevel"/>
    <w:tmpl w:val="5B92543E"/>
    <w:lvl w:ilvl="0" w:tplc="95632522">
      <w:start w:val="1"/>
      <w:numFmt w:val="decimal"/>
      <w:lvlText w:val="%1."/>
      <w:lvlJc w:val="left"/>
      <w:pPr>
        <w:ind w:left="720" w:hanging="360"/>
      </w:pPr>
    </w:lvl>
    <w:lvl w:ilvl="1" w:tplc="95632522" w:tentative="1">
      <w:start w:val="1"/>
      <w:numFmt w:val="lowerLetter"/>
      <w:lvlText w:val="%2."/>
      <w:lvlJc w:val="left"/>
      <w:pPr>
        <w:ind w:left="1440" w:hanging="360"/>
      </w:pPr>
    </w:lvl>
    <w:lvl w:ilvl="2" w:tplc="95632522" w:tentative="1">
      <w:start w:val="1"/>
      <w:numFmt w:val="lowerRoman"/>
      <w:lvlText w:val="%3."/>
      <w:lvlJc w:val="right"/>
      <w:pPr>
        <w:ind w:left="2160" w:hanging="180"/>
      </w:pPr>
    </w:lvl>
    <w:lvl w:ilvl="3" w:tplc="95632522" w:tentative="1">
      <w:start w:val="1"/>
      <w:numFmt w:val="decimal"/>
      <w:lvlText w:val="%4."/>
      <w:lvlJc w:val="left"/>
      <w:pPr>
        <w:ind w:left="2880" w:hanging="360"/>
      </w:pPr>
    </w:lvl>
    <w:lvl w:ilvl="4" w:tplc="95632522" w:tentative="1">
      <w:start w:val="1"/>
      <w:numFmt w:val="lowerLetter"/>
      <w:lvlText w:val="%5."/>
      <w:lvlJc w:val="left"/>
      <w:pPr>
        <w:ind w:left="3600" w:hanging="360"/>
      </w:pPr>
    </w:lvl>
    <w:lvl w:ilvl="5" w:tplc="95632522" w:tentative="1">
      <w:start w:val="1"/>
      <w:numFmt w:val="lowerRoman"/>
      <w:lvlText w:val="%6."/>
      <w:lvlJc w:val="right"/>
      <w:pPr>
        <w:ind w:left="4320" w:hanging="180"/>
      </w:pPr>
    </w:lvl>
    <w:lvl w:ilvl="6" w:tplc="95632522" w:tentative="1">
      <w:start w:val="1"/>
      <w:numFmt w:val="decimal"/>
      <w:lvlText w:val="%7."/>
      <w:lvlJc w:val="left"/>
      <w:pPr>
        <w:ind w:left="5040" w:hanging="360"/>
      </w:pPr>
    </w:lvl>
    <w:lvl w:ilvl="7" w:tplc="95632522" w:tentative="1">
      <w:start w:val="1"/>
      <w:numFmt w:val="lowerLetter"/>
      <w:lvlText w:val="%8."/>
      <w:lvlJc w:val="left"/>
      <w:pPr>
        <w:ind w:left="5760" w:hanging="360"/>
      </w:pPr>
    </w:lvl>
    <w:lvl w:ilvl="8" w:tplc="95632522" w:tentative="1">
      <w:start w:val="1"/>
      <w:numFmt w:val="lowerRoman"/>
      <w:lvlText w:val="%9."/>
      <w:lvlJc w:val="right"/>
      <w:pPr>
        <w:ind w:left="6480" w:hanging="180"/>
      </w:pPr>
    </w:lvl>
  </w:abstractNum>
  <w:abstractNum w:abstractNumId="9" w15:restartNumberingAfterBreak="0">
    <w:nsid w:val="156171C7"/>
    <w:multiLevelType w:val="hybridMultilevel"/>
    <w:tmpl w:val="6F767434"/>
    <w:lvl w:ilvl="0" w:tplc="76002249">
      <w:start w:val="1"/>
      <w:numFmt w:val="decimal"/>
      <w:lvlText w:val="%1."/>
      <w:lvlJc w:val="left"/>
      <w:pPr>
        <w:ind w:left="720" w:hanging="360"/>
      </w:pPr>
    </w:lvl>
    <w:lvl w:ilvl="1" w:tplc="76002249" w:tentative="1">
      <w:start w:val="1"/>
      <w:numFmt w:val="lowerLetter"/>
      <w:lvlText w:val="%2."/>
      <w:lvlJc w:val="left"/>
      <w:pPr>
        <w:ind w:left="1440" w:hanging="360"/>
      </w:pPr>
    </w:lvl>
    <w:lvl w:ilvl="2" w:tplc="76002249" w:tentative="1">
      <w:start w:val="1"/>
      <w:numFmt w:val="lowerRoman"/>
      <w:lvlText w:val="%3."/>
      <w:lvlJc w:val="right"/>
      <w:pPr>
        <w:ind w:left="2160" w:hanging="180"/>
      </w:pPr>
    </w:lvl>
    <w:lvl w:ilvl="3" w:tplc="76002249" w:tentative="1">
      <w:start w:val="1"/>
      <w:numFmt w:val="decimal"/>
      <w:lvlText w:val="%4."/>
      <w:lvlJc w:val="left"/>
      <w:pPr>
        <w:ind w:left="2880" w:hanging="360"/>
      </w:pPr>
    </w:lvl>
    <w:lvl w:ilvl="4" w:tplc="76002249" w:tentative="1">
      <w:start w:val="1"/>
      <w:numFmt w:val="lowerLetter"/>
      <w:lvlText w:val="%5."/>
      <w:lvlJc w:val="left"/>
      <w:pPr>
        <w:ind w:left="3600" w:hanging="360"/>
      </w:pPr>
    </w:lvl>
    <w:lvl w:ilvl="5" w:tplc="76002249" w:tentative="1">
      <w:start w:val="1"/>
      <w:numFmt w:val="lowerRoman"/>
      <w:lvlText w:val="%6."/>
      <w:lvlJc w:val="right"/>
      <w:pPr>
        <w:ind w:left="4320" w:hanging="180"/>
      </w:pPr>
    </w:lvl>
    <w:lvl w:ilvl="6" w:tplc="76002249" w:tentative="1">
      <w:start w:val="1"/>
      <w:numFmt w:val="decimal"/>
      <w:lvlText w:val="%7."/>
      <w:lvlJc w:val="left"/>
      <w:pPr>
        <w:ind w:left="5040" w:hanging="360"/>
      </w:pPr>
    </w:lvl>
    <w:lvl w:ilvl="7" w:tplc="76002249" w:tentative="1">
      <w:start w:val="1"/>
      <w:numFmt w:val="lowerLetter"/>
      <w:lvlText w:val="%8."/>
      <w:lvlJc w:val="left"/>
      <w:pPr>
        <w:ind w:left="5760" w:hanging="360"/>
      </w:pPr>
    </w:lvl>
    <w:lvl w:ilvl="8" w:tplc="76002249" w:tentative="1">
      <w:start w:val="1"/>
      <w:numFmt w:val="lowerRoman"/>
      <w:lvlText w:val="%9."/>
      <w:lvlJc w:val="right"/>
      <w:pPr>
        <w:ind w:left="6480" w:hanging="180"/>
      </w:pPr>
    </w:lvl>
  </w:abstractNum>
  <w:abstractNum w:abstractNumId="10" w15:restartNumberingAfterBreak="0">
    <w:nsid w:val="160A24D6"/>
    <w:multiLevelType w:val="hybridMultilevel"/>
    <w:tmpl w:val="AB3CA7A0"/>
    <w:lvl w:ilvl="0" w:tplc="81623358">
      <w:start w:val="1"/>
      <w:numFmt w:val="decimal"/>
      <w:lvlText w:val="%1."/>
      <w:lvlJc w:val="left"/>
      <w:pPr>
        <w:ind w:left="720" w:hanging="360"/>
      </w:pPr>
    </w:lvl>
    <w:lvl w:ilvl="1" w:tplc="81623358" w:tentative="1">
      <w:start w:val="1"/>
      <w:numFmt w:val="lowerLetter"/>
      <w:lvlText w:val="%2."/>
      <w:lvlJc w:val="left"/>
      <w:pPr>
        <w:ind w:left="1440" w:hanging="360"/>
      </w:pPr>
    </w:lvl>
    <w:lvl w:ilvl="2" w:tplc="81623358" w:tentative="1">
      <w:start w:val="1"/>
      <w:numFmt w:val="lowerRoman"/>
      <w:lvlText w:val="%3."/>
      <w:lvlJc w:val="right"/>
      <w:pPr>
        <w:ind w:left="2160" w:hanging="180"/>
      </w:pPr>
    </w:lvl>
    <w:lvl w:ilvl="3" w:tplc="81623358" w:tentative="1">
      <w:start w:val="1"/>
      <w:numFmt w:val="decimal"/>
      <w:lvlText w:val="%4."/>
      <w:lvlJc w:val="left"/>
      <w:pPr>
        <w:ind w:left="2880" w:hanging="360"/>
      </w:pPr>
    </w:lvl>
    <w:lvl w:ilvl="4" w:tplc="81623358" w:tentative="1">
      <w:start w:val="1"/>
      <w:numFmt w:val="lowerLetter"/>
      <w:lvlText w:val="%5."/>
      <w:lvlJc w:val="left"/>
      <w:pPr>
        <w:ind w:left="3600" w:hanging="360"/>
      </w:pPr>
    </w:lvl>
    <w:lvl w:ilvl="5" w:tplc="81623358" w:tentative="1">
      <w:start w:val="1"/>
      <w:numFmt w:val="lowerRoman"/>
      <w:lvlText w:val="%6."/>
      <w:lvlJc w:val="right"/>
      <w:pPr>
        <w:ind w:left="4320" w:hanging="180"/>
      </w:pPr>
    </w:lvl>
    <w:lvl w:ilvl="6" w:tplc="81623358" w:tentative="1">
      <w:start w:val="1"/>
      <w:numFmt w:val="decimal"/>
      <w:lvlText w:val="%7."/>
      <w:lvlJc w:val="left"/>
      <w:pPr>
        <w:ind w:left="5040" w:hanging="360"/>
      </w:pPr>
    </w:lvl>
    <w:lvl w:ilvl="7" w:tplc="81623358" w:tentative="1">
      <w:start w:val="1"/>
      <w:numFmt w:val="lowerLetter"/>
      <w:lvlText w:val="%8."/>
      <w:lvlJc w:val="left"/>
      <w:pPr>
        <w:ind w:left="5760" w:hanging="360"/>
      </w:pPr>
    </w:lvl>
    <w:lvl w:ilvl="8" w:tplc="81623358" w:tentative="1">
      <w:start w:val="1"/>
      <w:numFmt w:val="lowerRoman"/>
      <w:lvlText w:val="%9."/>
      <w:lvlJc w:val="right"/>
      <w:pPr>
        <w:ind w:left="6480" w:hanging="180"/>
      </w:pPr>
    </w:lvl>
  </w:abstractNum>
  <w:abstractNum w:abstractNumId="11" w15:restartNumberingAfterBreak="0">
    <w:nsid w:val="16BC556A"/>
    <w:multiLevelType w:val="hybridMultilevel"/>
    <w:tmpl w:val="38E873B4"/>
    <w:lvl w:ilvl="0" w:tplc="80528301">
      <w:start w:val="1"/>
      <w:numFmt w:val="decimal"/>
      <w:lvlText w:val="%1."/>
      <w:lvlJc w:val="left"/>
      <w:pPr>
        <w:ind w:left="720" w:hanging="360"/>
      </w:pPr>
    </w:lvl>
    <w:lvl w:ilvl="1" w:tplc="80528301" w:tentative="1">
      <w:start w:val="1"/>
      <w:numFmt w:val="lowerLetter"/>
      <w:lvlText w:val="%2."/>
      <w:lvlJc w:val="left"/>
      <w:pPr>
        <w:ind w:left="1440" w:hanging="360"/>
      </w:pPr>
    </w:lvl>
    <w:lvl w:ilvl="2" w:tplc="80528301" w:tentative="1">
      <w:start w:val="1"/>
      <w:numFmt w:val="lowerRoman"/>
      <w:lvlText w:val="%3."/>
      <w:lvlJc w:val="right"/>
      <w:pPr>
        <w:ind w:left="2160" w:hanging="180"/>
      </w:pPr>
    </w:lvl>
    <w:lvl w:ilvl="3" w:tplc="80528301" w:tentative="1">
      <w:start w:val="1"/>
      <w:numFmt w:val="decimal"/>
      <w:lvlText w:val="%4."/>
      <w:lvlJc w:val="left"/>
      <w:pPr>
        <w:ind w:left="2880" w:hanging="360"/>
      </w:pPr>
    </w:lvl>
    <w:lvl w:ilvl="4" w:tplc="80528301" w:tentative="1">
      <w:start w:val="1"/>
      <w:numFmt w:val="lowerLetter"/>
      <w:lvlText w:val="%5."/>
      <w:lvlJc w:val="left"/>
      <w:pPr>
        <w:ind w:left="3600" w:hanging="360"/>
      </w:pPr>
    </w:lvl>
    <w:lvl w:ilvl="5" w:tplc="80528301" w:tentative="1">
      <w:start w:val="1"/>
      <w:numFmt w:val="lowerRoman"/>
      <w:lvlText w:val="%6."/>
      <w:lvlJc w:val="right"/>
      <w:pPr>
        <w:ind w:left="4320" w:hanging="180"/>
      </w:pPr>
    </w:lvl>
    <w:lvl w:ilvl="6" w:tplc="80528301" w:tentative="1">
      <w:start w:val="1"/>
      <w:numFmt w:val="decimal"/>
      <w:lvlText w:val="%7."/>
      <w:lvlJc w:val="left"/>
      <w:pPr>
        <w:ind w:left="5040" w:hanging="360"/>
      </w:pPr>
    </w:lvl>
    <w:lvl w:ilvl="7" w:tplc="80528301" w:tentative="1">
      <w:start w:val="1"/>
      <w:numFmt w:val="lowerLetter"/>
      <w:lvlText w:val="%8."/>
      <w:lvlJc w:val="left"/>
      <w:pPr>
        <w:ind w:left="5760" w:hanging="360"/>
      </w:pPr>
    </w:lvl>
    <w:lvl w:ilvl="8" w:tplc="80528301" w:tentative="1">
      <w:start w:val="1"/>
      <w:numFmt w:val="lowerRoman"/>
      <w:lvlText w:val="%9."/>
      <w:lvlJc w:val="right"/>
      <w:pPr>
        <w:ind w:left="6480" w:hanging="180"/>
      </w:pPr>
    </w:lvl>
  </w:abstractNum>
  <w:abstractNum w:abstractNumId="12" w15:restartNumberingAfterBreak="0">
    <w:nsid w:val="195C18C5"/>
    <w:multiLevelType w:val="hybridMultilevel"/>
    <w:tmpl w:val="CB0AF9AA"/>
    <w:lvl w:ilvl="0" w:tplc="57699098">
      <w:start w:val="1"/>
      <w:numFmt w:val="decimal"/>
      <w:lvlText w:val="%1."/>
      <w:lvlJc w:val="left"/>
      <w:pPr>
        <w:ind w:left="720" w:hanging="360"/>
      </w:pPr>
    </w:lvl>
    <w:lvl w:ilvl="1" w:tplc="57699098" w:tentative="1">
      <w:start w:val="1"/>
      <w:numFmt w:val="lowerLetter"/>
      <w:lvlText w:val="%2."/>
      <w:lvlJc w:val="left"/>
      <w:pPr>
        <w:ind w:left="1440" w:hanging="360"/>
      </w:pPr>
    </w:lvl>
    <w:lvl w:ilvl="2" w:tplc="57699098" w:tentative="1">
      <w:start w:val="1"/>
      <w:numFmt w:val="lowerRoman"/>
      <w:lvlText w:val="%3."/>
      <w:lvlJc w:val="right"/>
      <w:pPr>
        <w:ind w:left="2160" w:hanging="180"/>
      </w:pPr>
    </w:lvl>
    <w:lvl w:ilvl="3" w:tplc="57699098" w:tentative="1">
      <w:start w:val="1"/>
      <w:numFmt w:val="decimal"/>
      <w:lvlText w:val="%4."/>
      <w:lvlJc w:val="left"/>
      <w:pPr>
        <w:ind w:left="2880" w:hanging="360"/>
      </w:pPr>
    </w:lvl>
    <w:lvl w:ilvl="4" w:tplc="57699098" w:tentative="1">
      <w:start w:val="1"/>
      <w:numFmt w:val="lowerLetter"/>
      <w:lvlText w:val="%5."/>
      <w:lvlJc w:val="left"/>
      <w:pPr>
        <w:ind w:left="3600" w:hanging="360"/>
      </w:pPr>
    </w:lvl>
    <w:lvl w:ilvl="5" w:tplc="57699098" w:tentative="1">
      <w:start w:val="1"/>
      <w:numFmt w:val="lowerRoman"/>
      <w:lvlText w:val="%6."/>
      <w:lvlJc w:val="right"/>
      <w:pPr>
        <w:ind w:left="4320" w:hanging="180"/>
      </w:pPr>
    </w:lvl>
    <w:lvl w:ilvl="6" w:tplc="57699098" w:tentative="1">
      <w:start w:val="1"/>
      <w:numFmt w:val="decimal"/>
      <w:lvlText w:val="%7."/>
      <w:lvlJc w:val="left"/>
      <w:pPr>
        <w:ind w:left="5040" w:hanging="360"/>
      </w:pPr>
    </w:lvl>
    <w:lvl w:ilvl="7" w:tplc="57699098" w:tentative="1">
      <w:start w:val="1"/>
      <w:numFmt w:val="lowerLetter"/>
      <w:lvlText w:val="%8."/>
      <w:lvlJc w:val="left"/>
      <w:pPr>
        <w:ind w:left="5760" w:hanging="360"/>
      </w:pPr>
    </w:lvl>
    <w:lvl w:ilvl="8" w:tplc="57699098" w:tentative="1">
      <w:start w:val="1"/>
      <w:numFmt w:val="lowerRoman"/>
      <w:lvlText w:val="%9."/>
      <w:lvlJc w:val="right"/>
      <w:pPr>
        <w:ind w:left="6480" w:hanging="180"/>
      </w:pPr>
    </w:lvl>
  </w:abstractNum>
  <w:abstractNum w:abstractNumId="13" w15:restartNumberingAfterBreak="0">
    <w:nsid w:val="19807417"/>
    <w:multiLevelType w:val="hybridMultilevel"/>
    <w:tmpl w:val="C686745A"/>
    <w:lvl w:ilvl="0" w:tplc="60512546">
      <w:start w:val="1"/>
      <w:numFmt w:val="decimal"/>
      <w:lvlText w:val="%1."/>
      <w:lvlJc w:val="left"/>
      <w:pPr>
        <w:ind w:left="720" w:hanging="360"/>
      </w:pPr>
    </w:lvl>
    <w:lvl w:ilvl="1" w:tplc="60512546" w:tentative="1">
      <w:start w:val="1"/>
      <w:numFmt w:val="lowerLetter"/>
      <w:lvlText w:val="%2."/>
      <w:lvlJc w:val="left"/>
      <w:pPr>
        <w:ind w:left="1440" w:hanging="360"/>
      </w:pPr>
    </w:lvl>
    <w:lvl w:ilvl="2" w:tplc="60512546" w:tentative="1">
      <w:start w:val="1"/>
      <w:numFmt w:val="lowerRoman"/>
      <w:lvlText w:val="%3."/>
      <w:lvlJc w:val="right"/>
      <w:pPr>
        <w:ind w:left="2160" w:hanging="180"/>
      </w:pPr>
    </w:lvl>
    <w:lvl w:ilvl="3" w:tplc="60512546" w:tentative="1">
      <w:start w:val="1"/>
      <w:numFmt w:val="decimal"/>
      <w:lvlText w:val="%4."/>
      <w:lvlJc w:val="left"/>
      <w:pPr>
        <w:ind w:left="2880" w:hanging="360"/>
      </w:pPr>
    </w:lvl>
    <w:lvl w:ilvl="4" w:tplc="60512546" w:tentative="1">
      <w:start w:val="1"/>
      <w:numFmt w:val="lowerLetter"/>
      <w:lvlText w:val="%5."/>
      <w:lvlJc w:val="left"/>
      <w:pPr>
        <w:ind w:left="3600" w:hanging="360"/>
      </w:pPr>
    </w:lvl>
    <w:lvl w:ilvl="5" w:tplc="60512546" w:tentative="1">
      <w:start w:val="1"/>
      <w:numFmt w:val="lowerRoman"/>
      <w:lvlText w:val="%6."/>
      <w:lvlJc w:val="right"/>
      <w:pPr>
        <w:ind w:left="4320" w:hanging="180"/>
      </w:pPr>
    </w:lvl>
    <w:lvl w:ilvl="6" w:tplc="60512546" w:tentative="1">
      <w:start w:val="1"/>
      <w:numFmt w:val="decimal"/>
      <w:lvlText w:val="%7."/>
      <w:lvlJc w:val="left"/>
      <w:pPr>
        <w:ind w:left="5040" w:hanging="360"/>
      </w:pPr>
    </w:lvl>
    <w:lvl w:ilvl="7" w:tplc="60512546" w:tentative="1">
      <w:start w:val="1"/>
      <w:numFmt w:val="lowerLetter"/>
      <w:lvlText w:val="%8."/>
      <w:lvlJc w:val="left"/>
      <w:pPr>
        <w:ind w:left="5760" w:hanging="360"/>
      </w:pPr>
    </w:lvl>
    <w:lvl w:ilvl="8" w:tplc="60512546" w:tentative="1">
      <w:start w:val="1"/>
      <w:numFmt w:val="lowerRoman"/>
      <w:lvlText w:val="%9."/>
      <w:lvlJc w:val="right"/>
      <w:pPr>
        <w:ind w:left="6480" w:hanging="180"/>
      </w:pPr>
    </w:lvl>
  </w:abstractNum>
  <w:abstractNum w:abstractNumId="14" w15:restartNumberingAfterBreak="0">
    <w:nsid w:val="1BED1901"/>
    <w:multiLevelType w:val="hybridMultilevel"/>
    <w:tmpl w:val="E59E796E"/>
    <w:lvl w:ilvl="0" w:tplc="23535969">
      <w:start w:val="1"/>
      <w:numFmt w:val="decimal"/>
      <w:lvlText w:val="%1."/>
      <w:lvlJc w:val="left"/>
      <w:pPr>
        <w:ind w:left="720" w:hanging="360"/>
      </w:pPr>
    </w:lvl>
    <w:lvl w:ilvl="1" w:tplc="23535969" w:tentative="1">
      <w:start w:val="1"/>
      <w:numFmt w:val="lowerLetter"/>
      <w:lvlText w:val="%2."/>
      <w:lvlJc w:val="left"/>
      <w:pPr>
        <w:ind w:left="1440" w:hanging="360"/>
      </w:pPr>
    </w:lvl>
    <w:lvl w:ilvl="2" w:tplc="23535969" w:tentative="1">
      <w:start w:val="1"/>
      <w:numFmt w:val="lowerRoman"/>
      <w:lvlText w:val="%3."/>
      <w:lvlJc w:val="right"/>
      <w:pPr>
        <w:ind w:left="2160" w:hanging="180"/>
      </w:pPr>
    </w:lvl>
    <w:lvl w:ilvl="3" w:tplc="23535969" w:tentative="1">
      <w:start w:val="1"/>
      <w:numFmt w:val="decimal"/>
      <w:lvlText w:val="%4."/>
      <w:lvlJc w:val="left"/>
      <w:pPr>
        <w:ind w:left="2880" w:hanging="360"/>
      </w:pPr>
    </w:lvl>
    <w:lvl w:ilvl="4" w:tplc="23535969" w:tentative="1">
      <w:start w:val="1"/>
      <w:numFmt w:val="lowerLetter"/>
      <w:lvlText w:val="%5."/>
      <w:lvlJc w:val="left"/>
      <w:pPr>
        <w:ind w:left="3600" w:hanging="360"/>
      </w:pPr>
    </w:lvl>
    <w:lvl w:ilvl="5" w:tplc="23535969" w:tentative="1">
      <w:start w:val="1"/>
      <w:numFmt w:val="lowerRoman"/>
      <w:lvlText w:val="%6."/>
      <w:lvlJc w:val="right"/>
      <w:pPr>
        <w:ind w:left="4320" w:hanging="180"/>
      </w:pPr>
    </w:lvl>
    <w:lvl w:ilvl="6" w:tplc="23535969" w:tentative="1">
      <w:start w:val="1"/>
      <w:numFmt w:val="decimal"/>
      <w:lvlText w:val="%7."/>
      <w:lvlJc w:val="left"/>
      <w:pPr>
        <w:ind w:left="5040" w:hanging="360"/>
      </w:pPr>
    </w:lvl>
    <w:lvl w:ilvl="7" w:tplc="23535969" w:tentative="1">
      <w:start w:val="1"/>
      <w:numFmt w:val="lowerLetter"/>
      <w:lvlText w:val="%8."/>
      <w:lvlJc w:val="left"/>
      <w:pPr>
        <w:ind w:left="5760" w:hanging="360"/>
      </w:pPr>
    </w:lvl>
    <w:lvl w:ilvl="8" w:tplc="23535969" w:tentative="1">
      <w:start w:val="1"/>
      <w:numFmt w:val="lowerRoman"/>
      <w:lvlText w:val="%9."/>
      <w:lvlJc w:val="right"/>
      <w:pPr>
        <w:ind w:left="6480" w:hanging="180"/>
      </w:pPr>
    </w:lvl>
  </w:abstractNum>
  <w:abstractNum w:abstractNumId="15" w15:restartNumberingAfterBreak="0">
    <w:nsid w:val="2160143E"/>
    <w:multiLevelType w:val="hybridMultilevel"/>
    <w:tmpl w:val="74320D7E"/>
    <w:lvl w:ilvl="0" w:tplc="76820724">
      <w:start w:val="1"/>
      <w:numFmt w:val="decimal"/>
      <w:lvlText w:val="%1."/>
      <w:lvlJc w:val="left"/>
      <w:pPr>
        <w:ind w:left="720" w:hanging="360"/>
      </w:pPr>
    </w:lvl>
    <w:lvl w:ilvl="1" w:tplc="76820724" w:tentative="1">
      <w:start w:val="1"/>
      <w:numFmt w:val="lowerLetter"/>
      <w:lvlText w:val="%2."/>
      <w:lvlJc w:val="left"/>
      <w:pPr>
        <w:ind w:left="1440" w:hanging="360"/>
      </w:pPr>
    </w:lvl>
    <w:lvl w:ilvl="2" w:tplc="76820724" w:tentative="1">
      <w:start w:val="1"/>
      <w:numFmt w:val="lowerRoman"/>
      <w:lvlText w:val="%3."/>
      <w:lvlJc w:val="right"/>
      <w:pPr>
        <w:ind w:left="2160" w:hanging="180"/>
      </w:pPr>
    </w:lvl>
    <w:lvl w:ilvl="3" w:tplc="76820724" w:tentative="1">
      <w:start w:val="1"/>
      <w:numFmt w:val="decimal"/>
      <w:lvlText w:val="%4."/>
      <w:lvlJc w:val="left"/>
      <w:pPr>
        <w:ind w:left="2880" w:hanging="360"/>
      </w:pPr>
    </w:lvl>
    <w:lvl w:ilvl="4" w:tplc="76820724" w:tentative="1">
      <w:start w:val="1"/>
      <w:numFmt w:val="lowerLetter"/>
      <w:lvlText w:val="%5."/>
      <w:lvlJc w:val="left"/>
      <w:pPr>
        <w:ind w:left="3600" w:hanging="360"/>
      </w:pPr>
    </w:lvl>
    <w:lvl w:ilvl="5" w:tplc="76820724" w:tentative="1">
      <w:start w:val="1"/>
      <w:numFmt w:val="lowerRoman"/>
      <w:lvlText w:val="%6."/>
      <w:lvlJc w:val="right"/>
      <w:pPr>
        <w:ind w:left="4320" w:hanging="180"/>
      </w:pPr>
    </w:lvl>
    <w:lvl w:ilvl="6" w:tplc="76820724" w:tentative="1">
      <w:start w:val="1"/>
      <w:numFmt w:val="decimal"/>
      <w:lvlText w:val="%7."/>
      <w:lvlJc w:val="left"/>
      <w:pPr>
        <w:ind w:left="5040" w:hanging="360"/>
      </w:pPr>
    </w:lvl>
    <w:lvl w:ilvl="7" w:tplc="76820724" w:tentative="1">
      <w:start w:val="1"/>
      <w:numFmt w:val="lowerLetter"/>
      <w:lvlText w:val="%8."/>
      <w:lvlJc w:val="left"/>
      <w:pPr>
        <w:ind w:left="5760" w:hanging="360"/>
      </w:pPr>
    </w:lvl>
    <w:lvl w:ilvl="8" w:tplc="76820724" w:tentative="1">
      <w:start w:val="1"/>
      <w:numFmt w:val="lowerRoman"/>
      <w:lvlText w:val="%9."/>
      <w:lvlJc w:val="right"/>
      <w:pPr>
        <w:ind w:left="6480" w:hanging="180"/>
      </w:pPr>
    </w:lvl>
  </w:abstractNum>
  <w:abstractNum w:abstractNumId="16" w15:restartNumberingAfterBreak="0">
    <w:nsid w:val="227F0A2B"/>
    <w:multiLevelType w:val="hybridMultilevel"/>
    <w:tmpl w:val="76D89D48"/>
    <w:lvl w:ilvl="0" w:tplc="50863325">
      <w:start w:val="1"/>
      <w:numFmt w:val="decimal"/>
      <w:lvlText w:val="%1."/>
      <w:lvlJc w:val="left"/>
      <w:pPr>
        <w:ind w:left="720" w:hanging="360"/>
      </w:pPr>
    </w:lvl>
    <w:lvl w:ilvl="1" w:tplc="50863325" w:tentative="1">
      <w:start w:val="1"/>
      <w:numFmt w:val="lowerLetter"/>
      <w:lvlText w:val="%2."/>
      <w:lvlJc w:val="left"/>
      <w:pPr>
        <w:ind w:left="1440" w:hanging="360"/>
      </w:pPr>
    </w:lvl>
    <w:lvl w:ilvl="2" w:tplc="50863325" w:tentative="1">
      <w:start w:val="1"/>
      <w:numFmt w:val="lowerRoman"/>
      <w:lvlText w:val="%3."/>
      <w:lvlJc w:val="right"/>
      <w:pPr>
        <w:ind w:left="2160" w:hanging="180"/>
      </w:pPr>
    </w:lvl>
    <w:lvl w:ilvl="3" w:tplc="50863325" w:tentative="1">
      <w:start w:val="1"/>
      <w:numFmt w:val="decimal"/>
      <w:lvlText w:val="%4."/>
      <w:lvlJc w:val="left"/>
      <w:pPr>
        <w:ind w:left="2880" w:hanging="360"/>
      </w:pPr>
    </w:lvl>
    <w:lvl w:ilvl="4" w:tplc="50863325" w:tentative="1">
      <w:start w:val="1"/>
      <w:numFmt w:val="lowerLetter"/>
      <w:lvlText w:val="%5."/>
      <w:lvlJc w:val="left"/>
      <w:pPr>
        <w:ind w:left="3600" w:hanging="360"/>
      </w:pPr>
    </w:lvl>
    <w:lvl w:ilvl="5" w:tplc="50863325" w:tentative="1">
      <w:start w:val="1"/>
      <w:numFmt w:val="lowerRoman"/>
      <w:lvlText w:val="%6."/>
      <w:lvlJc w:val="right"/>
      <w:pPr>
        <w:ind w:left="4320" w:hanging="180"/>
      </w:pPr>
    </w:lvl>
    <w:lvl w:ilvl="6" w:tplc="50863325" w:tentative="1">
      <w:start w:val="1"/>
      <w:numFmt w:val="decimal"/>
      <w:lvlText w:val="%7."/>
      <w:lvlJc w:val="left"/>
      <w:pPr>
        <w:ind w:left="5040" w:hanging="360"/>
      </w:pPr>
    </w:lvl>
    <w:lvl w:ilvl="7" w:tplc="50863325" w:tentative="1">
      <w:start w:val="1"/>
      <w:numFmt w:val="lowerLetter"/>
      <w:lvlText w:val="%8."/>
      <w:lvlJc w:val="left"/>
      <w:pPr>
        <w:ind w:left="5760" w:hanging="360"/>
      </w:pPr>
    </w:lvl>
    <w:lvl w:ilvl="8" w:tplc="50863325" w:tentative="1">
      <w:start w:val="1"/>
      <w:numFmt w:val="lowerRoman"/>
      <w:lvlText w:val="%9."/>
      <w:lvlJc w:val="right"/>
      <w:pPr>
        <w:ind w:left="6480" w:hanging="180"/>
      </w:pPr>
    </w:lvl>
  </w:abstractNum>
  <w:abstractNum w:abstractNumId="1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C5D382E"/>
    <w:multiLevelType w:val="hybridMultilevel"/>
    <w:tmpl w:val="DC7AB396"/>
    <w:lvl w:ilvl="0" w:tplc="29782941">
      <w:start w:val="1"/>
      <w:numFmt w:val="decimal"/>
      <w:lvlText w:val="%1."/>
      <w:lvlJc w:val="left"/>
      <w:pPr>
        <w:ind w:left="720" w:hanging="360"/>
      </w:pPr>
    </w:lvl>
    <w:lvl w:ilvl="1" w:tplc="29782941" w:tentative="1">
      <w:start w:val="1"/>
      <w:numFmt w:val="lowerLetter"/>
      <w:lvlText w:val="%2."/>
      <w:lvlJc w:val="left"/>
      <w:pPr>
        <w:ind w:left="1440" w:hanging="360"/>
      </w:pPr>
    </w:lvl>
    <w:lvl w:ilvl="2" w:tplc="29782941" w:tentative="1">
      <w:start w:val="1"/>
      <w:numFmt w:val="lowerRoman"/>
      <w:lvlText w:val="%3."/>
      <w:lvlJc w:val="right"/>
      <w:pPr>
        <w:ind w:left="2160" w:hanging="180"/>
      </w:pPr>
    </w:lvl>
    <w:lvl w:ilvl="3" w:tplc="29782941" w:tentative="1">
      <w:start w:val="1"/>
      <w:numFmt w:val="decimal"/>
      <w:lvlText w:val="%4."/>
      <w:lvlJc w:val="left"/>
      <w:pPr>
        <w:ind w:left="2880" w:hanging="360"/>
      </w:pPr>
    </w:lvl>
    <w:lvl w:ilvl="4" w:tplc="29782941" w:tentative="1">
      <w:start w:val="1"/>
      <w:numFmt w:val="lowerLetter"/>
      <w:lvlText w:val="%5."/>
      <w:lvlJc w:val="left"/>
      <w:pPr>
        <w:ind w:left="3600" w:hanging="360"/>
      </w:pPr>
    </w:lvl>
    <w:lvl w:ilvl="5" w:tplc="29782941" w:tentative="1">
      <w:start w:val="1"/>
      <w:numFmt w:val="lowerRoman"/>
      <w:lvlText w:val="%6."/>
      <w:lvlJc w:val="right"/>
      <w:pPr>
        <w:ind w:left="4320" w:hanging="180"/>
      </w:pPr>
    </w:lvl>
    <w:lvl w:ilvl="6" w:tplc="29782941" w:tentative="1">
      <w:start w:val="1"/>
      <w:numFmt w:val="decimal"/>
      <w:lvlText w:val="%7."/>
      <w:lvlJc w:val="left"/>
      <w:pPr>
        <w:ind w:left="5040" w:hanging="360"/>
      </w:pPr>
    </w:lvl>
    <w:lvl w:ilvl="7" w:tplc="29782941" w:tentative="1">
      <w:start w:val="1"/>
      <w:numFmt w:val="lowerLetter"/>
      <w:lvlText w:val="%8."/>
      <w:lvlJc w:val="left"/>
      <w:pPr>
        <w:ind w:left="5760" w:hanging="360"/>
      </w:pPr>
    </w:lvl>
    <w:lvl w:ilvl="8" w:tplc="29782941" w:tentative="1">
      <w:start w:val="1"/>
      <w:numFmt w:val="lowerRoman"/>
      <w:lvlText w:val="%9."/>
      <w:lvlJc w:val="right"/>
      <w:pPr>
        <w:ind w:left="6480" w:hanging="180"/>
      </w:pPr>
    </w:lvl>
  </w:abstractNum>
  <w:abstractNum w:abstractNumId="19" w15:restartNumberingAfterBreak="0">
    <w:nsid w:val="2D3D3BD3"/>
    <w:multiLevelType w:val="hybridMultilevel"/>
    <w:tmpl w:val="9500AD56"/>
    <w:lvl w:ilvl="0" w:tplc="75634800">
      <w:start w:val="1"/>
      <w:numFmt w:val="decimal"/>
      <w:lvlText w:val="%1."/>
      <w:lvlJc w:val="left"/>
      <w:pPr>
        <w:ind w:left="720" w:hanging="360"/>
      </w:pPr>
    </w:lvl>
    <w:lvl w:ilvl="1" w:tplc="75634800" w:tentative="1">
      <w:start w:val="1"/>
      <w:numFmt w:val="lowerLetter"/>
      <w:lvlText w:val="%2."/>
      <w:lvlJc w:val="left"/>
      <w:pPr>
        <w:ind w:left="1440" w:hanging="360"/>
      </w:pPr>
    </w:lvl>
    <w:lvl w:ilvl="2" w:tplc="75634800" w:tentative="1">
      <w:start w:val="1"/>
      <w:numFmt w:val="lowerRoman"/>
      <w:lvlText w:val="%3."/>
      <w:lvlJc w:val="right"/>
      <w:pPr>
        <w:ind w:left="2160" w:hanging="180"/>
      </w:pPr>
    </w:lvl>
    <w:lvl w:ilvl="3" w:tplc="75634800" w:tentative="1">
      <w:start w:val="1"/>
      <w:numFmt w:val="decimal"/>
      <w:lvlText w:val="%4."/>
      <w:lvlJc w:val="left"/>
      <w:pPr>
        <w:ind w:left="2880" w:hanging="360"/>
      </w:pPr>
    </w:lvl>
    <w:lvl w:ilvl="4" w:tplc="75634800" w:tentative="1">
      <w:start w:val="1"/>
      <w:numFmt w:val="lowerLetter"/>
      <w:lvlText w:val="%5."/>
      <w:lvlJc w:val="left"/>
      <w:pPr>
        <w:ind w:left="3600" w:hanging="360"/>
      </w:pPr>
    </w:lvl>
    <w:lvl w:ilvl="5" w:tplc="75634800" w:tentative="1">
      <w:start w:val="1"/>
      <w:numFmt w:val="lowerRoman"/>
      <w:lvlText w:val="%6."/>
      <w:lvlJc w:val="right"/>
      <w:pPr>
        <w:ind w:left="4320" w:hanging="180"/>
      </w:pPr>
    </w:lvl>
    <w:lvl w:ilvl="6" w:tplc="75634800" w:tentative="1">
      <w:start w:val="1"/>
      <w:numFmt w:val="decimal"/>
      <w:lvlText w:val="%7."/>
      <w:lvlJc w:val="left"/>
      <w:pPr>
        <w:ind w:left="5040" w:hanging="360"/>
      </w:pPr>
    </w:lvl>
    <w:lvl w:ilvl="7" w:tplc="75634800" w:tentative="1">
      <w:start w:val="1"/>
      <w:numFmt w:val="lowerLetter"/>
      <w:lvlText w:val="%8."/>
      <w:lvlJc w:val="left"/>
      <w:pPr>
        <w:ind w:left="5760" w:hanging="360"/>
      </w:pPr>
    </w:lvl>
    <w:lvl w:ilvl="8" w:tplc="75634800" w:tentative="1">
      <w:start w:val="1"/>
      <w:numFmt w:val="lowerRoman"/>
      <w:lvlText w:val="%9."/>
      <w:lvlJc w:val="right"/>
      <w:pPr>
        <w:ind w:left="6480" w:hanging="180"/>
      </w:pPr>
    </w:lvl>
  </w:abstractNum>
  <w:abstractNum w:abstractNumId="2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F771BFA"/>
    <w:multiLevelType w:val="hybridMultilevel"/>
    <w:tmpl w:val="106413C8"/>
    <w:lvl w:ilvl="0" w:tplc="54378153">
      <w:start w:val="1"/>
      <w:numFmt w:val="decimal"/>
      <w:lvlText w:val="%1."/>
      <w:lvlJc w:val="left"/>
      <w:pPr>
        <w:ind w:left="720" w:hanging="360"/>
      </w:pPr>
    </w:lvl>
    <w:lvl w:ilvl="1" w:tplc="54378153" w:tentative="1">
      <w:start w:val="1"/>
      <w:numFmt w:val="lowerLetter"/>
      <w:lvlText w:val="%2."/>
      <w:lvlJc w:val="left"/>
      <w:pPr>
        <w:ind w:left="1440" w:hanging="360"/>
      </w:pPr>
    </w:lvl>
    <w:lvl w:ilvl="2" w:tplc="54378153" w:tentative="1">
      <w:start w:val="1"/>
      <w:numFmt w:val="lowerRoman"/>
      <w:lvlText w:val="%3."/>
      <w:lvlJc w:val="right"/>
      <w:pPr>
        <w:ind w:left="2160" w:hanging="180"/>
      </w:pPr>
    </w:lvl>
    <w:lvl w:ilvl="3" w:tplc="54378153" w:tentative="1">
      <w:start w:val="1"/>
      <w:numFmt w:val="decimal"/>
      <w:lvlText w:val="%4."/>
      <w:lvlJc w:val="left"/>
      <w:pPr>
        <w:ind w:left="2880" w:hanging="360"/>
      </w:pPr>
    </w:lvl>
    <w:lvl w:ilvl="4" w:tplc="54378153" w:tentative="1">
      <w:start w:val="1"/>
      <w:numFmt w:val="lowerLetter"/>
      <w:lvlText w:val="%5."/>
      <w:lvlJc w:val="left"/>
      <w:pPr>
        <w:ind w:left="3600" w:hanging="360"/>
      </w:pPr>
    </w:lvl>
    <w:lvl w:ilvl="5" w:tplc="54378153" w:tentative="1">
      <w:start w:val="1"/>
      <w:numFmt w:val="lowerRoman"/>
      <w:lvlText w:val="%6."/>
      <w:lvlJc w:val="right"/>
      <w:pPr>
        <w:ind w:left="4320" w:hanging="180"/>
      </w:pPr>
    </w:lvl>
    <w:lvl w:ilvl="6" w:tplc="54378153" w:tentative="1">
      <w:start w:val="1"/>
      <w:numFmt w:val="decimal"/>
      <w:lvlText w:val="%7."/>
      <w:lvlJc w:val="left"/>
      <w:pPr>
        <w:ind w:left="5040" w:hanging="360"/>
      </w:pPr>
    </w:lvl>
    <w:lvl w:ilvl="7" w:tplc="54378153" w:tentative="1">
      <w:start w:val="1"/>
      <w:numFmt w:val="lowerLetter"/>
      <w:lvlText w:val="%8."/>
      <w:lvlJc w:val="left"/>
      <w:pPr>
        <w:ind w:left="5760" w:hanging="360"/>
      </w:pPr>
    </w:lvl>
    <w:lvl w:ilvl="8" w:tplc="54378153" w:tentative="1">
      <w:start w:val="1"/>
      <w:numFmt w:val="lowerRoman"/>
      <w:lvlText w:val="%9."/>
      <w:lvlJc w:val="right"/>
      <w:pPr>
        <w:ind w:left="6480" w:hanging="180"/>
      </w:pPr>
    </w:lvl>
  </w:abstractNum>
  <w:abstractNum w:abstractNumId="22" w15:restartNumberingAfterBreak="0">
    <w:nsid w:val="311D631A"/>
    <w:multiLevelType w:val="hybridMultilevel"/>
    <w:tmpl w:val="6C24FFAC"/>
    <w:lvl w:ilvl="0" w:tplc="62200030">
      <w:start w:val="1"/>
      <w:numFmt w:val="decimal"/>
      <w:lvlText w:val="%1."/>
      <w:lvlJc w:val="left"/>
      <w:pPr>
        <w:ind w:left="720" w:hanging="360"/>
      </w:pPr>
    </w:lvl>
    <w:lvl w:ilvl="1" w:tplc="62200030" w:tentative="1">
      <w:start w:val="1"/>
      <w:numFmt w:val="lowerLetter"/>
      <w:lvlText w:val="%2."/>
      <w:lvlJc w:val="left"/>
      <w:pPr>
        <w:ind w:left="1440" w:hanging="360"/>
      </w:pPr>
    </w:lvl>
    <w:lvl w:ilvl="2" w:tplc="62200030" w:tentative="1">
      <w:start w:val="1"/>
      <w:numFmt w:val="lowerRoman"/>
      <w:lvlText w:val="%3."/>
      <w:lvlJc w:val="right"/>
      <w:pPr>
        <w:ind w:left="2160" w:hanging="180"/>
      </w:pPr>
    </w:lvl>
    <w:lvl w:ilvl="3" w:tplc="62200030" w:tentative="1">
      <w:start w:val="1"/>
      <w:numFmt w:val="decimal"/>
      <w:lvlText w:val="%4."/>
      <w:lvlJc w:val="left"/>
      <w:pPr>
        <w:ind w:left="2880" w:hanging="360"/>
      </w:pPr>
    </w:lvl>
    <w:lvl w:ilvl="4" w:tplc="62200030" w:tentative="1">
      <w:start w:val="1"/>
      <w:numFmt w:val="lowerLetter"/>
      <w:lvlText w:val="%5."/>
      <w:lvlJc w:val="left"/>
      <w:pPr>
        <w:ind w:left="3600" w:hanging="360"/>
      </w:pPr>
    </w:lvl>
    <w:lvl w:ilvl="5" w:tplc="62200030" w:tentative="1">
      <w:start w:val="1"/>
      <w:numFmt w:val="lowerRoman"/>
      <w:lvlText w:val="%6."/>
      <w:lvlJc w:val="right"/>
      <w:pPr>
        <w:ind w:left="4320" w:hanging="180"/>
      </w:pPr>
    </w:lvl>
    <w:lvl w:ilvl="6" w:tplc="62200030" w:tentative="1">
      <w:start w:val="1"/>
      <w:numFmt w:val="decimal"/>
      <w:lvlText w:val="%7."/>
      <w:lvlJc w:val="left"/>
      <w:pPr>
        <w:ind w:left="5040" w:hanging="360"/>
      </w:pPr>
    </w:lvl>
    <w:lvl w:ilvl="7" w:tplc="62200030" w:tentative="1">
      <w:start w:val="1"/>
      <w:numFmt w:val="lowerLetter"/>
      <w:lvlText w:val="%8."/>
      <w:lvlJc w:val="left"/>
      <w:pPr>
        <w:ind w:left="5760" w:hanging="360"/>
      </w:pPr>
    </w:lvl>
    <w:lvl w:ilvl="8" w:tplc="62200030" w:tentative="1">
      <w:start w:val="1"/>
      <w:numFmt w:val="lowerRoman"/>
      <w:lvlText w:val="%9."/>
      <w:lvlJc w:val="right"/>
      <w:pPr>
        <w:ind w:left="6480" w:hanging="180"/>
      </w:pPr>
    </w:lvl>
  </w:abstractNum>
  <w:abstractNum w:abstractNumId="23" w15:restartNumberingAfterBreak="0">
    <w:nsid w:val="34042FDA"/>
    <w:multiLevelType w:val="hybridMultilevel"/>
    <w:tmpl w:val="161ECDAC"/>
    <w:lvl w:ilvl="0" w:tplc="46836226">
      <w:start w:val="1"/>
      <w:numFmt w:val="decimal"/>
      <w:lvlText w:val="%1."/>
      <w:lvlJc w:val="left"/>
      <w:pPr>
        <w:ind w:left="720" w:hanging="360"/>
      </w:pPr>
    </w:lvl>
    <w:lvl w:ilvl="1" w:tplc="46836226" w:tentative="1">
      <w:start w:val="1"/>
      <w:numFmt w:val="lowerLetter"/>
      <w:lvlText w:val="%2."/>
      <w:lvlJc w:val="left"/>
      <w:pPr>
        <w:ind w:left="1440" w:hanging="360"/>
      </w:pPr>
    </w:lvl>
    <w:lvl w:ilvl="2" w:tplc="46836226" w:tentative="1">
      <w:start w:val="1"/>
      <w:numFmt w:val="lowerRoman"/>
      <w:lvlText w:val="%3."/>
      <w:lvlJc w:val="right"/>
      <w:pPr>
        <w:ind w:left="2160" w:hanging="180"/>
      </w:pPr>
    </w:lvl>
    <w:lvl w:ilvl="3" w:tplc="46836226" w:tentative="1">
      <w:start w:val="1"/>
      <w:numFmt w:val="decimal"/>
      <w:lvlText w:val="%4."/>
      <w:lvlJc w:val="left"/>
      <w:pPr>
        <w:ind w:left="2880" w:hanging="360"/>
      </w:pPr>
    </w:lvl>
    <w:lvl w:ilvl="4" w:tplc="46836226" w:tentative="1">
      <w:start w:val="1"/>
      <w:numFmt w:val="lowerLetter"/>
      <w:lvlText w:val="%5."/>
      <w:lvlJc w:val="left"/>
      <w:pPr>
        <w:ind w:left="3600" w:hanging="360"/>
      </w:pPr>
    </w:lvl>
    <w:lvl w:ilvl="5" w:tplc="46836226" w:tentative="1">
      <w:start w:val="1"/>
      <w:numFmt w:val="lowerRoman"/>
      <w:lvlText w:val="%6."/>
      <w:lvlJc w:val="right"/>
      <w:pPr>
        <w:ind w:left="4320" w:hanging="180"/>
      </w:pPr>
    </w:lvl>
    <w:lvl w:ilvl="6" w:tplc="46836226" w:tentative="1">
      <w:start w:val="1"/>
      <w:numFmt w:val="decimal"/>
      <w:lvlText w:val="%7."/>
      <w:lvlJc w:val="left"/>
      <w:pPr>
        <w:ind w:left="5040" w:hanging="360"/>
      </w:pPr>
    </w:lvl>
    <w:lvl w:ilvl="7" w:tplc="46836226" w:tentative="1">
      <w:start w:val="1"/>
      <w:numFmt w:val="lowerLetter"/>
      <w:lvlText w:val="%8."/>
      <w:lvlJc w:val="left"/>
      <w:pPr>
        <w:ind w:left="5760" w:hanging="360"/>
      </w:pPr>
    </w:lvl>
    <w:lvl w:ilvl="8" w:tplc="46836226" w:tentative="1">
      <w:start w:val="1"/>
      <w:numFmt w:val="lowerRoman"/>
      <w:lvlText w:val="%9."/>
      <w:lvlJc w:val="right"/>
      <w:pPr>
        <w:ind w:left="6480" w:hanging="180"/>
      </w:pPr>
    </w:lvl>
  </w:abstractNum>
  <w:abstractNum w:abstractNumId="24" w15:restartNumberingAfterBreak="0">
    <w:nsid w:val="346303B8"/>
    <w:multiLevelType w:val="hybridMultilevel"/>
    <w:tmpl w:val="999C8C32"/>
    <w:lvl w:ilvl="0" w:tplc="13923143">
      <w:start w:val="1"/>
      <w:numFmt w:val="decimal"/>
      <w:lvlText w:val="%1."/>
      <w:lvlJc w:val="left"/>
      <w:pPr>
        <w:ind w:left="720" w:hanging="360"/>
      </w:pPr>
    </w:lvl>
    <w:lvl w:ilvl="1" w:tplc="13923143" w:tentative="1">
      <w:start w:val="1"/>
      <w:numFmt w:val="lowerLetter"/>
      <w:lvlText w:val="%2."/>
      <w:lvlJc w:val="left"/>
      <w:pPr>
        <w:ind w:left="1440" w:hanging="360"/>
      </w:pPr>
    </w:lvl>
    <w:lvl w:ilvl="2" w:tplc="13923143" w:tentative="1">
      <w:start w:val="1"/>
      <w:numFmt w:val="lowerRoman"/>
      <w:lvlText w:val="%3."/>
      <w:lvlJc w:val="right"/>
      <w:pPr>
        <w:ind w:left="2160" w:hanging="180"/>
      </w:pPr>
    </w:lvl>
    <w:lvl w:ilvl="3" w:tplc="13923143" w:tentative="1">
      <w:start w:val="1"/>
      <w:numFmt w:val="decimal"/>
      <w:lvlText w:val="%4."/>
      <w:lvlJc w:val="left"/>
      <w:pPr>
        <w:ind w:left="2880" w:hanging="360"/>
      </w:pPr>
    </w:lvl>
    <w:lvl w:ilvl="4" w:tplc="13923143" w:tentative="1">
      <w:start w:val="1"/>
      <w:numFmt w:val="lowerLetter"/>
      <w:lvlText w:val="%5."/>
      <w:lvlJc w:val="left"/>
      <w:pPr>
        <w:ind w:left="3600" w:hanging="360"/>
      </w:pPr>
    </w:lvl>
    <w:lvl w:ilvl="5" w:tplc="13923143" w:tentative="1">
      <w:start w:val="1"/>
      <w:numFmt w:val="lowerRoman"/>
      <w:lvlText w:val="%6."/>
      <w:lvlJc w:val="right"/>
      <w:pPr>
        <w:ind w:left="4320" w:hanging="180"/>
      </w:pPr>
    </w:lvl>
    <w:lvl w:ilvl="6" w:tplc="13923143" w:tentative="1">
      <w:start w:val="1"/>
      <w:numFmt w:val="decimal"/>
      <w:lvlText w:val="%7."/>
      <w:lvlJc w:val="left"/>
      <w:pPr>
        <w:ind w:left="5040" w:hanging="360"/>
      </w:pPr>
    </w:lvl>
    <w:lvl w:ilvl="7" w:tplc="13923143" w:tentative="1">
      <w:start w:val="1"/>
      <w:numFmt w:val="lowerLetter"/>
      <w:lvlText w:val="%8."/>
      <w:lvlJc w:val="left"/>
      <w:pPr>
        <w:ind w:left="5760" w:hanging="360"/>
      </w:pPr>
    </w:lvl>
    <w:lvl w:ilvl="8" w:tplc="13923143" w:tentative="1">
      <w:start w:val="1"/>
      <w:numFmt w:val="lowerRoman"/>
      <w:lvlText w:val="%9."/>
      <w:lvlJc w:val="right"/>
      <w:pPr>
        <w:ind w:left="6480" w:hanging="180"/>
      </w:pPr>
    </w:lvl>
  </w:abstractNum>
  <w:abstractNum w:abstractNumId="25" w15:restartNumberingAfterBreak="0">
    <w:nsid w:val="35FA0098"/>
    <w:multiLevelType w:val="hybridMultilevel"/>
    <w:tmpl w:val="D1F8CC94"/>
    <w:lvl w:ilvl="0" w:tplc="52416817">
      <w:start w:val="1"/>
      <w:numFmt w:val="decimal"/>
      <w:lvlText w:val="%1."/>
      <w:lvlJc w:val="left"/>
      <w:pPr>
        <w:ind w:left="720" w:hanging="360"/>
      </w:pPr>
    </w:lvl>
    <w:lvl w:ilvl="1" w:tplc="52416817" w:tentative="1">
      <w:start w:val="1"/>
      <w:numFmt w:val="lowerLetter"/>
      <w:lvlText w:val="%2."/>
      <w:lvlJc w:val="left"/>
      <w:pPr>
        <w:ind w:left="1440" w:hanging="360"/>
      </w:pPr>
    </w:lvl>
    <w:lvl w:ilvl="2" w:tplc="52416817" w:tentative="1">
      <w:start w:val="1"/>
      <w:numFmt w:val="lowerRoman"/>
      <w:lvlText w:val="%3."/>
      <w:lvlJc w:val="right"/>
      <w:pPr>
        <w:ind w:left="2160" w:hanging="180"/>
      </w:pPr>
    </w:lvl>
    <w:lvl w:ilvl="3" w:tplc="52416817" w:tentative="1">
      <w:start w:val="1"/>
      <w:numFmt w:val="decimal"/>
      <w:lvlText w:val="%4."/>
      <w:lvlJc w:val="left"/>
      <w:pPr>
        <w:ind w:left="2880" w:hanging="360"/>
      </w:pPr>
    </w:lvl>
    <w:lvl w:ilvl="4" w:tplc="52416817" w:tentative="1">
      <w:start w:val="1"/>
      <w:numFmt w:val="lowerLetter"/>
      <w:lvlText w:val="%5."/>
      <w:lvlJc w:val="left"/>
      <w:pPr>
        <w:ind w:left="3600" w:hanging="360"/>
      </w:pPr>
    </w:lvl>
    <w:lvl w:ilvl="5" w:tplc="52416817" w:tentative="1">
      <w:start w:val="1"/>
      <w:numFmt w:val="lowerRoman"/>
      <w:lvlText w:val="%6."/>
      <w:lvlJc w:val="right"/>
      <w:pPr>
        <w:ind w:left="4320" w:hanging="180"/>
      </w:pPr>
    </w:lvl>
    <w:lvl w:ilvl="6" w:tplc="52416817" w:tentative="1">
      <w:start w:val="1"/>
      <w:numFmt w:val="decimal"/>
      <w:lvlText w:val="%7."/>
      <w:lvlJc w:val="left"/>
      <w:pPr>
        <w:ind w:left="5040" w:hanging="360"/>
      </w:pPr>
    </w:lvl>
    <w:lvl w:ilvl="7" w:tplc="52416817" w:tentative="1">
      <w:start w:val="1"/>
      <w:numFmt w:val="lowerLetter"/>
      <w:lvlText w:val="%8."/>
      <w:lvlJc w:val="left"/>
      <w:pPr>
        <w:ind w:left="5760" w:hanging="360"/>
      </w:pPr>
    </w:lvl>
    <w:lvl w:ilvl="8" w:tplc="52416817" w:tentative="1">
      <w:start w:val="1"/>
      <w:numFmt w:val="lowerRoman"/>
      <w:lvlText w:val="%9."/>
      <w:lvlJc w:val="right"/>
      <w:pPr>
        <w:ind w:left="6480" w:hanging="180"/>
      </w:pPr>
    </w:lvl>
  </w:abstractNum>
  <w:abstractNum w:abstractNumId="26" w15:restartNumberingAfterBreak="0">
    <w:nsid w:val="38C17771"/>
    <w:multiLevelType w:val="hybridMultilevel"/>
    <w:tmpl w:val="1384EBCE"/>
    <w:lvl w:ilvl="0" w:tplc="48513854">
      <w:start w:val="1"/>
      <w:numFmt w:val="decimal"/>
      <w:lvlText w:val="%1."/>
      <w:lvlJc w:val="left"/>
      <w:pPr>
        <w:ind w:left="720" w:hanging="360"/>
      </w:pPr>
    </w:lvl>
    <w:lvl w:ilvl="1" w:tplc="48513854" w:tentative="1">
      <w:start w:val="1"/>
      <w:numFmt w:val="lowerLetter"/>
      <w:lvlText w:val="%2."/>
      <w:lvlJc w:val="left"/>
      <w:pPr>
        <w:ind w:left="1440" w:hanging="360"/>
      </w:pPr>
    </w:lvl>
    <w:lvl w:ilvl="2" w:tplc="48513854" w:tentative="1">
      <w:start w:val="1"/>
      <w:numFmt w:val="lowerRoman"/>
      <w:lvlText w:val="%3."/>
      <w:lvlJc w:val="right"/>
      <w:pPr>
        <w:ind w:left="2160" w:hanging="180"/>
      </w:pPr>
    </w:lvl>
    <w:lvl w:ilvl="3" w:tplc="48513854" w:tentative="1">
      <w:start w:val="1"/>
      <w:numFmt w:val="decimal"/>
      <w:lvlText w:val="%4."/>
      <w:lvlJc w:val="left"/>
      <w:pPr>
        <w:ind w:left="2880" w:hanging="360"/>
      </w:pPr>
    </w:lvl>
    <w:lvl w:ilvl="4" w:tplc="48513854" w:tentative="1">
      <w:start w:val="1"/>
      <w:numFmt w:val="lowerLetter"/>
      <w:lvlText w:val="%5."/>
      <w:lvlJc w:val="left"/>
      <w:pPr>
        <w:ind w:left="3600" w:hanging="360"/>
      </w:pPr>
    </w:lvl>
    <w:lvl w:ilvl="5" w:tplc="48513854" w:tentative="1">
      <w:start w:val="1"/>
      <w:numFmt w:val="lowerRoman"/>
      <w:lvlText w:val="%6."/>
      <w:lvlJc w:val="right"/>
      <w:pPr>
        <w:ind w:left="4320" w:hanging="180"/>
      </w:pPr>
    </w:lvl>
    <w:lvl w:ilvl="6" w:tplc="48513854" w:tentative="1">
      <w:start w:val="1"/>
      <w:numFmt w:val="decimal"/>
      <w:lvlText w:val="%7."/>
      <w:lvlJc w:val="left"/>
      <w:pPr>
        <w:ind w:left="5040" w:hanging="360"/>
      </w:pPr>
    </w:lvl>
    <w:lvl w:ilvl="7" w:tplc="48513854" w:tentative="1">
      <w:start w:val="1"/>
      <w:numFmt w:val="lowerLetter"/>
      <w:lvlText w:val="%8."/>
      <w:lvlJc w:val="left"/>
      <w:pPr>
        <w:ind w:left="5760" w:hanging="360"/>
      </w:pPr>
    </w:lvl>
    <w:lvl w:ilvl="8" w:tplc="48513854" w:tentative="1">
      <w:start w:val="1"/>
      <w:numFmt w:val="lowerRoman"/>
      <w:lvlText w:val="%9."/>
      <w:lvlJc w:val="right"/>
      <w:pPr>
        <w:ind w:left="6480" w:hanging="180"/>
      </w:pPr>
    </w:lvl>
  </w:abstractNum>
  <w:abstractNum w:abstractNumId="27" w15:restartNumberingAfterBreak="0">
    <w:nsid w:val="39EE13A0"/>
    <w:multiLevelType w:val="hybridMultilevel"/>
    <w:tmpl w:val="0C50B4BE"/>
    <w:lvl w:ilvl="0" w:tplc="16123863">
      <w:start w:val="1"/>
      <w:numFmt w:val="decimal"/>
      <w:lvlText w:val="%1."/>
      <w:lvlJc w:val="left"/>
      <w:pPr>
        <w:ind w:left="720" w:hanging="360"/>
      </w:pPr>
    </w:lvl>
    <w:lvl w:ilvl="1" w:tplc="16123863" w:tentative="1">
      <w:start w:val="1"/>
      <w:numFmt w:val="lowerLetter"/>
      <w:lvlText w:val="%2."/>
      <w:lvlJc w:val="left"/>
      <w:pPr>
        <w:ind w:left="1440" w:hanging="360"/>
      </w:pPr>
    </w:lvl>
    <w:lvl w:ilvl="2" w:tplc="16123863" w:tentative="1">
      <w:start w:val="1"/>
      <w:numFmt w:val="lowerRoman"/>
      <w:lvlText w:val="%3."/>
      <w:lvlJc w:val="right"/>
      <w:pPr>
        <w:ind w:left="2160" w:hanging="180"/>
      </w:pPr>
    </w:lvl>
    <w:lvl w:ilvl="3" w:tplc="16123863" w:tentative="1">
      <w:start w:val="1"/>
      <w:numFmt w:val="decimal"/>
      <w:lvlText w:val="%4."/>
      <w:lvlJc w:val="left"/>
      <w:pPr>
        <w:ind w:left="2880" w:hanging="360"/>
      </w:pPr>
    </w:lvl>
    <w:lvl w:ilvl="4" w:tplc="16123863" w:tentative="1">
      <w:start w:val="1"/>
      <w:numFmt w:val="lowerLetter"/>
      <w:lvlText w:val="%5."/>
      <w:lvlJc w:val="left"/>
      <w:pPr>
        <w:ind w:left="3600" w:hanging="360"/>
      </w:pPr>
    </w:lvl>
    <w:lvl w:ilvl="5" w:tplc="16123863" w:tentative="1">
      <w:start w:val="1"/>
      <w:numFmt w:val="lowerRoman"/>
      <w:lvlText w:val="%6."/>
      <w:lvlJc w:val="right"/>
      <w:pPr>
        <w:ind w:left="4320" w:hanging="180"/>
      </w:pPr>
    </w:lvl>
    <w:lvl w:ilvl="6" w:tplc="16123863" w:tentative="1">
      <w:start w:val="1"/>
      <w:numFmt w:val="decimal"/>
      <w:lvlText w:val="%7."/>
      <w:lvlJc w:val="left"/>
      <w:pPr>
        <w:ind w:left="5040" w:hanging="360"/>
      </w:pPr>
    </w:lvl>
    <w:lvl w:ilvl="7" w:tplc="16123863" w:tentative="1">
      <w:start w:val="1"/>
      <w:numFmt w:val="lowerLetter"/>
      <w:lvlText w:val="%8."/>
      <w:lvlJc w:val="left"/>
      <w:pPr>
        <w:ind w:left="5760" w:hanging="360"/>
      </w:pPr>
    </w:lvl>
    <w:lvl w:ilvl="8" w:tplc="16123863" w:tentative="1">
      <w:start w:val="1"/>
      <w:numFmt w:val="lowerRoman"/>
      <w:lvlText w:val="%9."/>
      <w:lvlJc w:val="right"/>
      <w:pPr>
        <w:ind w:left="6480" w:hanging="180"/>
      </w:pPr>
    </w:lvl>
  </w:abstractNum>
  <w:abstractNum w:abstractNumId="28" w15:restartNumberingAfterBreak="0">
    <w:nsid w:val="3C8041A6"/>
    <w:multiLevelType w:val="hybridMultilevel"/>
    <w:tmpl w:val="60C003D2"/>
    <w:lvl w:ilvl="0" w:tplc="90782592">
      <w:start w:val="1"/>
      <w:numFmt w:val="decimal"/>
      <w:lvlText w:val="%1."/>
      <w:lvlJc w:val="left"/>
      <w:pPr>
        <w:ind w:left="720" w:hanging="360"/>
      </w:pPr>
    </w:lvl>
    <w:lvl w:ilvl="1" w:tplc="90782592" w:tentative="1">
      <w:start w:val="1"/>
      <w:numFmt w:val="lowerLetter"/>
      <w:lvlText w:val="%2."/>
      <w:lvlJc w:val="left"/>
      <w:pPr>
        <w:ind w:left="1440" w:hanging="360"/>
      </w:pPr>
    </w:lvl>
    <w:lvl w:ilvl="2" w:tplc="90782592" w:tentative="1">
      <w:start w:val="1"/>
      <w:numFmt w:val="lowerRoman"/>
      <w:lvlText w:val="%3."/>
      <w:lvlJc w:val="right"/>
      <w:pPr>
        <w:ind w:left="2160" w:hanging="180"/>
      </w:pPr>
    </w:lvl>
    <w:lvl w:ilvl="3" w:tplc="90782592" w:tentative="1">
      <w:start w:val="1"/>
      <w:numFmt w:val="decimal"/>
      <w:lvlText w:val="%4."/>
      <w:lvlJc w:val="left"/>
      <w:pPr>
        <w:ind w:left="2880" w:hanging="360"/>
      </w:pPr>
    </w:lvl>
    <w:lvl w:ilvl="4" w:tplc="90782592" w:tentative="1">
      <w:start w:val="1"/>
      <w:numFmt w:val="lowerLetter"/>
      <w:lvlText w:val="%5."/>
      <w:lvlJc w:val="left"/>
      <w:pPr>
        <w:ind w:left="3600" w:hanging="360"/>
      </w:pPr>
    </w:lvl>
    <w:lvl w:ilvl="5" w:tplc="90782592" w:tentative="1">
      <w:start w:val="1"/>
      <w:numFmt w:val="lowerRoman"/>
      <w:lvlText w:val="%6."/>
      <w:lvlJc w:val="right"/>
      <w:pPr>
        <w:ind w:left="4320" w:hanging="180"/>
      </w:pPr>
    </w:lvl>
    <w:lvl w:ilvl="6" w:tplc="90782592" w:tentative="1">
      <w:start w:val="1"/>
      <w:numFmt w:val="decimal"/>
      <w:lvlText w:val="%7."/>
      <w:lvlJc w:val="left"/>
      <w:pPr>
        <w:ind w:left="5040" w:hanging="360"/>
      </w:pPr>
    </w:lvl>
    <w:lvl w:ilvl="7" w:tplc="90782592" w:tentative="1">
      <w:start w:val="1"/>
      <w:numFmt w:val="lowerLetter"/>
      <w:lvlText w:val="%8."/>
      <w:lvlJc w:val="left"/>
      <w:pPr>
        <w:ind w:left="5760" w:hanging="360"/>
      </w:pPr>
    </w:lvl>
    <w:lvl w:ilvl="8" w:tplc="90782592" w:tentative="1">
      <w:start w:val="1"/>
      <w:numFmt w:val="lowerRoman"/>
      <w:lvlText w:val="%9."/>
      <w:lvlJc w:val="right"/>
      <w:pPr>
        <w:ind w:left="6480" w:hanging="180"/>
      </w:pPr>
    </w:lvl>
  </w:abstractNum>
  <w:abstractNum w:abstractNumId="29" w15:restartNumberingAfterBreak="0">
    <w:nsid w:val="3CA95A00"/>
    <w:multiLevelType w:val="hybridMultilevel"/>
    <w:tmpl w:val="13C6D558"/>
    <w:lvl w:ilvl="0" w:tplc="32707989">
      <w:start w:val="1"/>
      <w:numFmt w:val="decimal"/>
      <w:lvlText w:val="%1."/>
      <w:lvlJc w:val="left"/>
      <w:pPr>
        <w:ind w:left="720" w:hanging="360"/>
      </w:pPr>
    </w:lvl>
    <w:lvl w:ilvl="1" w:tplc="32707989" w:tentative="1">
      <w:start w:val="1"/>
      <w:numFmt w:val="lowerLetter"/>
      <w:lvlText w:val="%2."/>
      <w:lvlJc w:val="left"/>
      <w:pPr>
        <w:ind w:left="1440" w:hanging="360"/>
      </w:pPr>
    </w:lvl>
    <w:lvl w:ilvl="2" w:tplc="32707989" w:tentative="1">
      <w:start w:val="1"/>
      <w:numFmt w:val="lowerRoman"/>
      <w:lvlText w:val="%3."/>
      <w:lvlJc w:val="right"/>
      <w:pPr>
        <w:ind w:left="2160" w:hanging="180"/>
      </w:pPr>
    </w:lvl>
    <w:lvl w:ilvl="3" w:tplc="32707989" w:tentative="1">
      <w:start w:val="1"/>
      <w:numFmt w:val="decimal"/>
      <w:lvlText w:val="%4."/>
      <w:lvlJc w:val="left"/>
      <w:pPr>
        <w:ind w:left="2880" w:hanging="360"/>
      </w:pPr>
    </w:lvl>
    <w:lvl w:ilvl="4" w:tplc="32707989" w:tentative="1">
      <w:start w:val="1"/>
      <w:numFmt w:val="lowerLetter"/>
      <w:lvlText w:val="%5."/>
      <w:lvlJc w:val="left"/>
      <w:pPr>
        <w:ind w:left="3600" w:hanging="360"/>
      </w:pPr>
    </w:lvl>
    <w:lvl w:ilvl="5" w:tplc="32707989" w:tentative="1">
      <w:start w:val="1"/>
      <w:numFmt w:val="lowerRoman"/>
      <w:lvlText w:val="%6."/>
      <w:lvlJc w:val="right"/>
      <w:pPr>
        <w:ind w:left="4320" w:hanging="180"/>
      </w:pPr>
    </w:lvl>
    <w:lvl w:ilvl="6" w:tplc="32707989" w:tentative="1">
      <w:start w:val="1"/>
      <w:numFmt w:val="decimal"/>
      <w:lvlText w:val="%7."/>
      <w:lvlJc w:val="left"/>
      <w:pPr>
        <w:ind w:left="5040" w:hanging="360"/>
      </w:pPr>
    </w:lvl>
    <w:lvl w:ilvl="7" w:tplc="32707989" w:tentative="1">
      <w:start w:val="1"/>
      <w:numFmt w:val="lowerLetter"/>
      <w:lvlText w:val="%8."/>
      <w:lvlJc w:val="left"/>
      <w:pPr>
        <w:ind w:left="5760" w:hanging="360"/>
      </w:pPr>
    </w:lvl>
    <w:lvl w:ilvl="8" w:tplc="32707989" w:tentative="1">
      <w:start w:val="1"/>
      <w:numFmt w:val="lowerRoman"/>
      <w:lvlText w:val="%9."/>
      <w:lvlJc w:val="right"/>
      <w:pPr>
        <w:ind w:left="6480" w:hanging="180"/>
      </w:pPr>
    </w:lvl>
  </w:abstractNum>
  <w:abstractNum w:abstractNumId="30" w15:restartNumberingAfterBreak="0">
    <w:nsid w:val="3D034BC9"/>
    <w:multiLevelType w:val="hybridMultilevel"/>
    <w:tmpl w:val="47168228"/>
    <w:lvl w:ilvl="0" w:tplc="99201845">
      <w:start w:val="1"/>
      <w:numFmt w:val="decimal"/>
      <w:lvlText w:val="%1."/>
      <w:lvlJc w:val="left"/>
      <w:pPr>
        <w:ind w:left="720" w:hanging="360"/>
      </w:pPr>
    </w:lvl>
    <w:lvl w:ilvl="1" w:tplc="99201845" w:tentative="1">
      <w:start w:val="1"/>
      <w:numFmt w:val="lowerLetter"/>
      <w:lvlText w:val="%2."/>
      <w:lvlJc w:val="left"/>
      <w:pPr>
        <w:ind w:left="1440" w:hanging="360"/>
      </w:pPr>
    </w:lvl>
    <w:lvl w:ilvl="2" w:tplc="99201845" w:tentative="1">
      <w:start w:val="1"/>
      <w:numFmt w:val="lowerRoman"/>
      <w:lvlText w:val="%3."/>
      <w:lvlJc w:val="right"/>
      <w:pPr>
        <w:ind w:left="2160" w:hanging="180"/>
      </w:pPr>
    </w:lvl>
    <w:lvl w:ilvl="3" w:tplc="99201845" w:tentative="1">
      <w:start w:val="1"/>
      <w:numFmt w:val="decimal"/>
      <w:lvlText w:val="%4."/>
      <w:lvlJc w:val="left"/>
      <w:pPr>
        <w:ind w:left="2880" w:hanging="360"/>
      </w:pPr>
    </w:lvl>
    <w:lvl w:ilvl="4" w:tplc="99201845" w:tentative="1">
      <w:start w:val="1"/>
      <w:numFmt w:val="lowerLetter"/>
      <w:lvlText w:val="%5."/>
      <w:lvlJc w:val="left"/>
      <w:pPr>
        <w:ind w:left="3600" w:hanging="360"/>
      </w:pPr>
    </w:lvl>
    <w:lvl w:ilvl="5" w:tplc="99201845" w:tentative="1">
      <w:start w:val="1"/>
      <w:numFmt w:val="lowerRoman"/>
      <w:lvlText w:val="%6."/>
      <w:lvlJc w:val="right"/>
      <w:pPr>
        <w:ind w:left="4320" w:hanging="180"/>
      </w:pPr>
    </w:lvl>
    <w:lvl w:ilvl="6" w:tplc="99201845" w:tentative="1">
      <w:start w:val="1"/>
      <w:numFmt w:val="decimal"/>
      <w:lvlText w:val="%7."/>
      <w:lvlJc w:val="left"/>
      <w:pPr>
        <w:ind w:left="5040" w:hanging="360"/>
      </w:pPr>
    </w:lvl>
    <w:lvl w:ilvl="7" w:tplc="99201845" w:tentative="1">
      <w:start w:val="1"/>
      <w:numFmt w:val="lowerLetter"/>
      <w:lvlText w:val="%8."/>
      <w:lvlJc w:val="left"/>
      <w:pPr>
        <w:ind w:left="5760" w:hanging="360"/>
      </w:pPr>
    </w:lvl>
    <w:lvl w:ilvl="8" w:tplc="99201845" w:tentative="1">
      <w:start w:val="1"/>
      <w:numFmt w:val="lowerRoman"/>
      <w:lvlText w:val="%9."/>
      <w:lvlJc w:val="right"/>
      <w:pPr>
        <w:ind w:left="6480" w:hanging="180"/>
      </w:pPr>
    </w:lvl>
  </w:abstractNum>
  <w:abstractNum w:abstractNumId="31" w15:restartNumberingAfterBreak="0">
    <w:nsid w:val="3D54094B"/>
    <w:multiLevelType w:val="hybridMultilevel"/>
    <w:tmpl w:val="7DDA968A"/>
    <w:lvl w:ilvl="0" w:tplc="59138262">
      <w:start w:val="1"/>
      <w:numFmt w:val="decimal"/>
      <w:lvlText w:val="%1."/>
      <w:lvlJc w:val="left"/>
      <w:pPr>
        <w:ind w:left="720" w:hanging="360"/>
      </w:pPr>
    </w:lvl>
    <w:lvl w:ilvl="1" w:tplc="59138262" w:tentative="1">
      <w:start w:val="1"/>
      <w:numFmt w:val="lowerLetter"/>
      <w:lvlText w:val="%2."/>
      <w:lvlJc w:val="left"/>
      <w:pPr>
        <w:ind w:left="1440" w:hanging="360"/>
      </w:pPr>
    </w:lvl>
    <w:lvl w:ilvl="2" w:tplc="59138262" w:tentative="1">
      <w:start w:val="1"/>
      <w:numFmt w:val="lowerRoman"/>
      <w:lvlText w:val="%3."/>
      <w:lvlJc w:val="right"/>
      <w:pPr>
        <w:ind w:left="2160" w:hanging="180"/>
      </w:pPr>
    </w:lvl>
    <w:lvl w:ilvl="3" w:tplc="59138262" w:tentative="1">
      <w:start w:val="1"/>
      <w:numFmt w:val="decimal"/>
      <w:lvlText w:val="%4."/>
      <w:lvlJc w:val="left"/>
      <w:pPr>
        <w:ind w:left="2880" w:hanging="360"/>
      </w:pPr>
    </w:lvl>
    <w:lvl w:ilvl="4" w:tplc="59138262" w:tentative="1">
      <w:start w:val="1"/>
      <w:numFmt w:val="lowerLetter"/>
      <w:lvlText w:val="%5."/>
      <w:lvlJc w:val="left"/>
      <w:pPr>
        <w:ind w:left="3600" w:hanging="360"/>
      </w:pPr>
    </w:lvl>
    <w:lvl w:ilvl="5" w:tplc="59138262" w:tentative="1">
      <w:start w:val="1"/>
      <w:numFmt w:val="lowerRoman"/>
      <w:lvlText w:val="%6."/>
      <w:lvlJc w:val="right"/>
      <w:pPr>
        <w:ind w:left="4320" w:hanging="180"/>
      </w:pPr>
    </w:lvl>
    <w:lvl w:ilvl="6" w:tplc="59138262" w:tentative="1">
      <w:start w:val="1"/>
      <w:numFmt w:val="decimal"/>
      <w:lvlText w:val="%7."/>
      <w:lvlJc w:val="left"/>
      <w:pPr>
        <w:ind w:left="5040" w:hanging="360"/>
      </w:pPr>
    </w:lvl>
    <w:lvl w:ilvl="7" w:tplc="59138262" w:tentative="1">
      <w:start w:val="1"/>
      <w:numFmt w:val="lowerLetter"/>
      <w:lvlText w:val="%8."/>
      <w:lvlJc w:val="left"/>
      <w:pPr>
        <w:ind w:left="5760" w:hanging="360"/>
      </w:pPr>
    </w:lvl>
    <w:lvl w:ilvl="8" w:tplc="59138262" w:tentative="1">
      <w:start w:val="1"/>
      <w:numFmt w:val="lowerRoman"/>
      <w:lvlText w:val="%9."/>
      <w:lvlJc w:val="right"/>
      <w:pPr>
        <w:ind w:left="6480" w:hanging="180"/>
      </w:pPr>
    </w:lvl>
  </w:abstractNum>
  <w:abstractNum w:abstractNumId="32" w15:restartNumberingAfterBreak="0">
    <w:nsid w:val="3DC14664"/>
    <w:multiLevelType w:val="hybridMultilevel"/>
    <w:tmpl w:val="6EB824A8"/>
    <w:lvl w:ilvl="0" w:tplc="61348955">
      <w:start w:val="1"/>
      <w:numFmt w:val="decimal"/>
      <w:lvlText w:val="%1."/>
      <w:lvlJc w:val="left"/>
      <w:pPr>
        <w:ind w:left="720" w:hanging="360"/>
      </w:pPr>
    </w:lvl>
    <w:lvl w:ilvl="1" w:tplc="61348955" w:tentative="1">
      <w:start w:val="1"/>
      <w:numFmt w:val="lowerLetter"/>
      <w:lvlText w:val="%2."/>
      <w:lvlJc w:val="left"/>
      <w:pPr>
        <w:ind w:left="1440" w:hanging="360"/>
      </w:pPr>
    </w:lvl>
    <w:lvl w:ilvl="2" w:tplc="61348955" w:tentative="1">
      <w:start w:val="1"/>
      <w:numFmt w:val="lowerRoman"/>
      <w:lvlText w:val="%3."/>
      <w:lvlJc w:val="right"/>
      <w:pPr>
        <w:ind w:left="2160" w:hanging="180"/>
      </w:pPr>
    </w:lvl>
    <w:lvl w:ilvl="3" w:tplc="61348955" w:tentative="1">
      <w:start w:val="1"/>
      <w:numFmt w:val="decimal"/>
      <w:lvlText w:val="%4."/>
      <w:lvlJc w:val="left"/>
      <w:pPr>
        <w:ind w:left="2880" w:hanging="360"/>
      </w:pPr>
    </w:lvl>
    <w:lvl w:ilvl="4" w:tplc="61348955" w:tentative="1">
      <w:start w:val="1"/>
      <w:numFmt w:val="lowerLetter"/>
      <w:lvlText w:val="%5."/>
      <w:lvlJc w:val="left"/>
      <w:pPr>
        <w:ind w:left="3600" w:hanging="360"/>
      </w:pPr>
    </w:lvl>
    <w:lvl w:ilvl="5" w:tplc="61348955" w:tentative="1">
      <w:start w:val="1"/>
      <w:numFmt w:val="lowerRoman"/>
      <w:lvlText w:val="%6."/>
      <w:lvlJc w:val="right"/>
      <w:pPr>
        <w:ind w:left="4320" w:hanging="180"/>
      </w:pPr>
    </w:lvl>
    <w:lvl w:ilvl="6" w:tplc="61348955" w:tentative="1">
      <w:start w:val="1"/>
      <w:numFmt w:val="decimal"/>
      <w:lvlText w:val="%7."/>
      <w:lvlJc w:val="left"/>
      <w:pPr>
        <w:ind w:left="5040" w:hanging="360"/>
      </w:pPr>
    </w:lvl>
    <w:lvl w:ilvl="7" w:tplc="61348955" w:tentative="1">
      <w:start w:val="1"/>
      <w:numFmt w:val="lowerLetter"/>
      <w:lvlText w:val="%8."/>
      <w:lvlJc w:val="left"/>
      <w:pPr>
        <w:ind w:left="5760" w:hanging="360"/>
      </w:pPr>
    </w:lvl>
    <w:lvl w:ilvl="8" w:tplc="61348955" w:tentative="1">
      <w:start w:val="1"/>
      <w:numFmt w:val="lowerRoman"/>
      <w:lvlText w:val="%9."/>
      <w:lvlJc w:val="right"/>
      <w:pPr>
        <w:ind w:left="6480" w:hanging="180"/>
      </w:pPr>
    </w:lvl>
  </w:abstractNum>
  <w:abstractNum w:abstractNumId="33" w15:restartNumberingAfterBreak="0">
    <w:nsid w:val="3F7E1673"/>
    <w:multiLevelType w:val="hybridMultilevel"/>
    <w:tmpl w:val="F9C80C9E"/>
    <w:lvl w:ilvl="0" w:tplc="10434503">
      <w:start w:val="1"/>
      <w:numFmt w:val="decimal"/>
      <w:lvlText w:val="%1."/>
      <w:lvlJc w:val="left"/>
      <w:pPr>
        <w:ind w:left="720" w:hanging="360"/>
      </w:pPr>
    </w:lvl>
    <w:lvl w:ilvl="1" w:tplc="10434503" w:tentative="1">
      <w:start w:val="1"/>
      <w:numFmt w:val="lowerLetter"/>
      <w:lvlText w:val="%2."/>
      <w:lvlJc w:val="left"/>
      <w:pPr>
        <w:ind w:left="1440" w:hanging="360"/>
      </w:pPr>
    </w:lvl>
    <w:lvl w:ilvl="2" w:tplc="10434503" w:tentative="1">
      <w:start w:val="1"/>
      <w:numFmt w:val="lowerRoman"/>
      <w:lvlText w:val="%3."/>
      <w:lvlJc w:val="right"/>
      <w:pPr>
        <w:ind w:left="2160" w:hanging="180"/>
      </w:pPr>
    </w:lvl>
    <w:lvl w:ilvl="3" w:tplc="10434503" w:tentative="1">
      <w:start w:val="1"/>
      <w:numFmt w:val="decimal"/>
      <w:lvlText w:val="%4."/>
      <w:lvlJc w:val="left"/>
      <w:pPr>
        <w:ind w:left="2880" w:hanging="360"/>
      </w:pPr>
    </w:lvl>
    <w:lvl w:ilvl="4" w:tplc="10434503" w:tentative="1">
      <w:start w:val="1"/>
      <w:numFmt w:val="lowerLetter"/>
      <w:lvlText w:val="%5."/>
      <w:lvlJc w:val="left"/>
      <w:pPr>
        <w:ind w:left="3600" w:hanging="360"/>
      </w:pPr>
    </w:lvl>
    <w:lvl w:ilvl="5" w:tplc="10434503" w:tentative="1">
      <w:start w:val="1"/>
      <w:numFmt w:val="lowerRoman"/>
      <w:lvlText w:val="%6."/>
      <w:lvlJc w:val="right"/>
      <w:pPr>
        <w:ind w:left="4320" w:hanging="180"/>
      </w:pPr>
    </w:lvl>
    <w:lvl w:ilvl="6" w:tplc="10434503" w:tentative="1">
      <w:start w:val="1"/>
      <w:numFmt w:val="decimal"/>
      <w:lvlText w:val="%7."/>
      <w:lvlJc w:val="left"/>
      <w:pPr>
        <w:ind w:left="5040" w:hanging="360"/>
      </w:pPr>
    </w:lvl>
    <w:lvl w:ilvl="7" w:tplc="10434503" w:tentative="1">
      <w:start w:val="1"/>
      <w:numFmt w:val="lowerLetter"/>
      <w:lvlText w:val="%8."/>
      <w:lvlJc w:val="left"/>
      <w:pPr>
        <w:ind w:left="5760" w:hanging="360"/>
      </w:pPr>
    </w:lvl>
    <w:lvl w:ilvl="8" w:tplc="10434503" w:tentative="1">
      <w:start w:val="1"/>
      <w:numFmt w:val="lowerRoman"/>
      <w:lvlText w:val="%9."/>
      <w:lvlJc w:val="right"/>
      <w:pPr>
        <w:ind w:left="6480" w:hanging="180"/>
      </w:pPr>
    </w:lvl>
  </w:abstractNum>
  <w:abstractNum w:abstractNumId="34" w15:restartNumberingAfterBreak="0">
    <w:nsid w:val="403905C4"/>
    <w:multiLevelType w:val="hybridMultilevel"/>
    <w:tmpl w:val="C68A56B2"/>
    <w:lvl w:ilvl="0" w:tplc="64419867">
      <w:start w:val="1"/>
      <w:numFmt w:val="decimal"/>
      <w:lvlText w:val="%1."/>
      <w:lvlJc w:val="left"/>
      <w:pPr>
        <w:ind w:left="720" w:hanging="360"/>
      </w:pPr>
    </w:lvl>
    <w:lvl w:ilvl="1" w:tplc="64419867" w:tentative="1">
      <w:start w:val="1"/>
      <w:numFmt w:val="lowerLetter"/>
      <w:lvlText w:val="%2."/>
      <w:lvlJc w:val="left"/>
      <w:pPr>
        <w:ind w:left="1440" w:hanging="360"/>
      </w:pPr>
    </w:lvl>
    <w:lvl w:ilvl="2" w:tplc="64419867" w:tentative="1">
      <w:start w:val="1"/>
      <w:numFmt w:val="lowerRoman"/>
      <w:lvlText w:val="%3."/>
      <w:lvlJc w:val="right"/>
      <w:pPr>
        <w:ind w:left="2160" w:hanging="180"/>
      </w:pPr>
    </w:lvl>
    <w:lvl w:ilvl="3" w:tplc="64419867" w:tentative="1">
      <w:start w:val="1"/>
      <w:numFmt w:val="decimal"/>
      <w:lvlText w:val="%4."/>
      <w:lvlJc w:val="left"/>
      <w:pPr>
        <w:ind w:left="2880" w:hanging="360"/>
      </w:pPr>
    </w:lvl>
    <w:lvl w:ilvl="4" w:tplc="64419867" w:tentative="1">
      <w:start w:val="1"/>
      <w:numFmt w:val="lowerLetter"/>
      <w:lvlText w:val="%5."/>
      <w:lvlJc w:val="left"/>
      <w:pPr>
        <w:ind w:left="3600" w:hanging="360"/>
      </w:pPr>
    </w:lvl>
    <w:lvl w:ilvl="5" w:tplc="64419867" w:tentative="1">
      <w:start w:val="1"/>
      <w:numFmt w:val="lowerRoman"/>
      <w:lvlText w:val="%6."/>
      <w:lvlJc w:val="right"/>
      <w:pPr>
        <w:ind w:left="4320" w:hanging="180"/>
      </w:pPr>
    </w:lvl>
    <w:lvl w:ilvl="6" w:tplc="64419867" w:tentative="1">
      <w:start w:val="1"/>
      <w:numFmt w:val="decimal"/>
      <w:lvlText w:val="%7."/>
      <w:lvlJc w:val="left"/>
      <w:pPr>
        <w:ind w:left="5040" w:hanging="360"/>
      </w:pPr>
    </w:lvl>
    <w:lvl w:ilvl="7" w:tplc="64419867" w:tentative="1">
      <w:start w:val="1"/>
      <w:numFmt w:val="lowerLetter"/>
      <w:lvlText w:val="%8."/>
      <w:lvlJc w:val="left"/>
      <w:pPr>
        <w:ind w:left="5760" w:hanging="360"/>
      </w:pPr>
    </w:lvl>
    <w:lvl w:ilvl="8" w:tplc="64419867" w:tentative="1">
      <w:start w:val="1"/>
      <w:numFmt w:val="lowerRoman"/>
      <w:lvlText w:val="%9."/>
      <w:lvlJc w:val="right"/>
      <w:pPr>
        <w:ind w:left="6480" w:hanging="180"/>
      </w:pPr>
    </w:lvl>
  </w:abstractNum>
  <w:abstractNum w:abstractNumId="35" w15:restartNumberingAfterBreak="0">
    <w:nsid w:val="40F66AB6"/>
    <w:multiLevelType w:val="hybridMultilevel"/>
    <w:tmpl w:val="405EB6AA"/>
    <w:lvl w:ilvl="0" w:tplc="49724198">
      <w:start w:val="1"/>
      <w:numFmt w:val="decimal"/>
      <w:lvlText w:val="%1."/>
      <w:lvlJc w:val="left"/>
      <w:pPr>
        <w:ind w:left="720" w:hanging="360"/>
      </w:pPr>
    </w:lvl>
    <w:lvl w:ilvl="1" w:tplc="49724198" w:tentative="1">
      <w:start w:val="1"/>
      <w:numFmt w:val="lowerLetter"/>
      <w:lvlText w:val="%2."/>
      <w:lvlJc w:val="left"/>
      <w:pPr>
        <w:ind w:left="1440" w:hanging="360"/>
      </w:pPr>
    </w:lvl>
    <w:lvl w:ilvl="2" w:tplc="49724198" w:tentative="1">
      <w:start w:val="1"/>
      <w:numFmt w:val="lowerRoman"/>
      <w:lvlText w:val="%3."/>
      <w:lvlJc w:val="right"/>
      <w:pPr>
        <w:ind w:left="2160" w:hanging="180"/>
      </w:pPr>
    </w:lvl>
    <w:lvl w:ilvl="3" w:tplc="49724198" w:tentative="1">
      <w:start w:val="1"/>
      <w:numFmt w:val="decimal"/>
      <w:lvlText w:val="%4."/>
      <w:lvlJc w:val="left"/>
      <w:pPr>
        <w:ind w:left="2880" w:hanging="360"/>
      </w:pPr>
    </w:lvl>
    <w:lvl w:ilvl="4" w:tplc="49724198" w:tentative="1">
      <w:start w:val="1"/>
      <w:numFmt w:val="lowerLetter"/>
      <w:lvlText w:val="%5."/>
      <w:lvlJc w:val="left"/>
      <w:pPr>
        <w:ind w:left="3600" w:hanging="360"/>
      </w:pPr>
    </w:lvl>
    <w:lvl w:ilvl="5" w:tplc="49724198" w:tentative="1">
      <w:start w:val="1"/>
      <w:numFmt w:val="lowerRoman"/>
      <w:lvlText w:val="%6."/>
      <w:lvlJc w:val="right"/>
      <w:pPr>
        <w:ind w:left="4320" w:hanging="180"/>
      </w:pPr>
    </w:lvl>
    <w:lvl w:ilvl="6" w:tplc="49724198" w:tentative="1">
      <w:start w:val="1"/>
      <w:numFmt w:val="decimal"/>
      <w:lvlText w:val="%7."/>
      <w:lvlJc w:val="left"/>
      <w:pPr>
        <w:ind w:left="5040" w:hanging="360"/>
      </w:pPr>
    </w:lvl>
    <w:lvl w:ilvl="7" w:tplc="49724198" w:tentative="1">
      <w:start w:val="1"/>
      <w:numFmt w:val="lowerLetter"/>
      <w:lvlText w:val="%8."/>
      <w:lvlJc w:val="left"/>
      <w:pPr>
        <w:ind w:left="5760" w:hanging="360"/>
      </w:pPr>
    </w:lvl>
    <w:lvl w:ilvl="8" w:tplc="49724198" w:tentative="1">
      <w:start w:val="1"/>
      <w:numFmt w:val="lowerRoman"/>
      <w:lvlText w:val="%9."/>
      <w:lvlJc w:val="right"/>
      <w:pPr>
        <w:ind w:left="6480" w:hanging="180"/>
      </w:pPr>
    </w:lvl>
  </w:abstractNum>
  <w:abstractNum w:abstractNumId="36" w15:restartNumberingAfterBreak="0">
    <w:nsid w:val="41E66885"/>
    <w:multiLevelType w:val="hybridMultilevel"/>
    <w:tmpl w:val="E6781CB4"/>
    <w:lvl w:ilvl="0" w:tplc="46855833">
      <w:start w:val="1"/>
      <w:numFmt w:val="decimal"/>
      <w:lvlText w:val="%1."/>
      <w:lvlJc w:val="left"/>
      <w:pPr>
        <w:ind w:left="720" w:hanging="360"/>
      </w:pPr>
    </w:lvl>
    <w:lvl w:ilvl="1" w:tplc="46855833" w:tentative="1">
      <w:start w:val="1"/>
      <w:numFmt w:val="lowerLetter"/>
      <w:lvlText w:val="%2."/>
      <w:lvlJc w:val="left"/>
      <w:pPr>
        <w:ind w:left="1440" w:hanging="360"/>
      </w:pPr>
    </w:lvl>
    <w:lvl w:ilvl="2" w:tplc="46855833" w:tentative="1">
      <w:start w:val="1"/>
      <w:numFmt w:val="lowerRoman"/>
      <w:lvlText w:val="%3."/>
      <w:lvlJc w:val="right"/>
      <w:pPr>
        <w:ind w:left="2160" w:hanging="180"/>
      </w:pPr>
    </w:lvl>
    <w:lvl w:ilvl="3" w:tplc="46855833" w:tentative="1">
      <w:start w:val="1"/>
      <w:numFmt w:val="decimal"/>
      <w:lvlText w:val="%4."/>
      <w:lvlJc w:val="left"/>
      <w:pPr>
        <w:ind w:left="2880" w:hanging="360"/>
      </w:pPr>
    </w:lvl>
    <w:lvl w:ilvl="4" w:tplc="46855833" w:tentative="1">
      <w:start w:val="1"/>
      <w:numFmt w:val="lowerLetter"/>
      <w:lvlText w:val="%5."/>
      <w:lvlJc w:val="left"/>
      <w:pPr>
        <w:ind w:left="3600" w:hanging="360"/>
      </w:pPr>
    </w:lvl>
    <w:lvl w:ilvl="5" w:tplc="46855833" w:tentative="1">
      <w:start w:val="1"/>
      <w:numFmt w:val="lowerRoman"/>
      <w:lvlText w:val="%6."/>
      <w:lvlJc w:val="right"/>
      <w:pPr>
        <w:ind w:left="4320" w:hanging="180"/>
      </w:pPr>
    </w:lvl>
    <w:lvl w:ilvl="6" w:tplc="46855833" w:tentative="1">
      <w:start w:val="1"/>
      <w:numFmt w:val="decimal"/>
      <w:lvlText w:val="%7."/>
      <w:lvlJc w:val="left"/>
      <w:pPr>
        <w:ind w:left="5040" w:hanging="360"/>
      </w:pPr>
    </w:lvl>
    <w:lvl w:ilvl="7" w:tplc="46855833" w:tentative="1">
      <w:start w:val="1"/>
      <w:numFmt w:val="lowerLetter"/>
      <w:lvlText w:val="%8."/>
      <w:lvlJc w:val="left"/>
      <w:pPr>
        <w:ind w:left="5760" w:hanging="360"/>
      </w:pPr>
    </w:lvl>
    <w:lvl w:ilvl="8" w:tplc="46855833" w:tentative="1">
      <w:start w:val="1"/>
      <w:numFmt w:val="lowerRoman"/>
      <w:lvlText w:val="%9."/>
      <w:lvlJc w:val="right"/>
      <w:pPr>
        <w:ind w:left="6480" w:hanging="180"/>
      </w:pPr>
    </w:lvl>
  </w:abstractNum>
  <w:abstractNum w:abstractNumId="37" w15:restartNumberingAfterBreak="0">
    <w:nsid w:val="42A87938"/>
    <w:multiLevelType w:val="hybridMultilevel"/>
    <w:tmpl w:val="50DEB898"/>
    <w:lvl w:ilvl="0" w:tplc="29059286">
      <w:start w:val="1"/>
      <w:numFmt w:val="decimal"/>
      <w:lvlText w:val="%1."/>
      <w:lvlJc w:val="left"/>
      <w:pPr>
        <w:ind w:left="720" w:hanging="360"/>
      </w:pPr>
    </w:lvl>
    <w:lvl w:ilvl="1" w:tplc="29059286" w:tentative="1">
      <w:start w:val="1"/>
      <w:numFmt w:val="lowerLetter"/>
      <w:lvlText w:val="%2."/>
      <w:lvlJc w:val="left"/>
      <w:pPr>
        <w:ind w:left="1440" w:hanging="360"/>
      </w:pPr>
    </w:lvl>
    <w:lvl w:ilvl="2" w:tplc="29059286" w:tentative="1">
      <w:start w:val="1"/>
      <w:numFmt w:val="lowerRoman"/>
      <w:lvlText w:val="%3."/>
      <w:lvlJc w:val="right"/>
      <w:pPr>
        <w:ind w:left="2160" w:hanging="180"/>
      </w:pPr>
    </w:lvl>
    <w:lvl w:ilvl="3" w:tplc="29059286" w:tentative="1">
      <w:start w:val="1"/>
      <w:numFmt w:val="decimal"/>
      <w:lvlText w:val="%4."/>
      <w:lvlJc w:val="left"/>
      <w:pPr>
        <w:ind w:left="2880" w:hanging="360"/>
      </w:pPr>
    </w:lvl>
    <w:lvl w:ilvl="4" w:tplc="29059286" w:tentative="1">
      <w:start w:val="1"/>
      <w:numFmt w:val="lowerLetter"/>
      <w:lvlText w:val="%5."/>
      <w:lvlJc w:val="left"/>
      <w:pPr>
        <w:ind w:left="3600" w:hanging="360"/>
      </w:pPr>
    </w:lvl>
    <w:lvl w:ilvl="5" w:tplc="29059286" w:tentative="1">
      <w:start w:val="1"/>
      <w:numFmt w:val="lowerRoman"/>
      <w:lvlText w:val="%6."/>
      <w:lvlJc w:val="right"/>
      <w:pPr>
        <w:ind w:left="4320" w:hanging="180"/>
      </w:pPr>
    </w:lvl>
    <w:lvl w:ilvl="6" w:tplc="29059286" w:tentative="1">
      <w:start w:val="1"/>
      <w:numFmt w:val="decimal"/>
      <w:lvlText w:val="%7."/>
      <w:lvlJc w:val="left"/>
      <w:pPr>
        <w:ind w:left="5040" w:hanging="360"/>
      </w:pPr>
    </w:lvl>
    <w:lvl w:ilvl="7" w:tplc="29059286" w:tentative="1">
      <w:start w:val="1"/>
      <w:numFmt w:val="lowerLetter"/>
      <w:lvlText w:val="%8."/>
      <w:lvlJc w:val="left"/>
      <w:pPr>
        <w:ind w:left="5760" w:hanging="360"/>
      </w:pPr>
    </w:lvl>
    <w:lvl w:ilvl="8" w:tplc="29059286" w:tentative="1">
      <w:start w:val="1"/>
      <w:numFmt w:val="lowerRoman"/>
      <w:lvlText w:val="%9."/>
      <w:lvlJc w:val="right"/>
      <w:pPr>
        <w:ind w:left="6480" w:hanging="180"/>
      </w:pPr>
    </w:lvl>
  </w:abstractNum>
  <w:abstractNum w:abstractNumId="38" w15:restartNumberingAfterBreak="0">
    <w:nsid w:val="44787765"/>
    <w:multiLevelType w:val="hybridMultilevel"/>
    <w:tmpl w:val="5EDEE5C6"/>
    <w:lvl w:ilvl="0" w:tplc="49411832">
      <w:start w:val="1"/>
      <w:numFmt w:val="decimal"/>
      <w:lvlText w:val="%1."/>
      <w:lvlJc w:val="left"/>
      <w:pPr>
        <w:ind w:left="720" w:hanging="360"/>
      </w:pPr>
    </w:lvl>
    <w:lvl w:ilvl="1" w:tplc="49411832" w:tentative="1">
      <w:start w:val="1"/>
      <w:numFmt w:val="lowerLetter"/>
      <w:lvlText w:val="%2."/>
      <w:lvlJc w:val="left"/>
      <w:pPr>
        <w:ind w:left="1440" w:hanging="360"/>
      </w:pPr>
    </w:lvl>
    <w:lvl w:ilvl="2" w:tplc="49411832" w:tentative="1">
      <w:start w:val="1"/>
      <w:numFmt w:val="lowerRoman"/>
      <w:lvlText w:val="%3."/>
      <w:lvlJc w:val="right"/>
      <w:pPr>
        <w:ind w:left="2160" w:hanging="180"/>
      </w:pPr>
    </w:lvl>
    <w:lvl w:ilvl="3" w:tplc="49411832" w:tentative="1">
      <w:start w:val="1"/>
      <w:numFmt w:val="decimal"/>
      <w:lvlText w:val="%4."/>
      <w:lvlJc w:val="left"/>
      <w:pPr>
        <w:ind w:left="2880" w:hanging="360"/>
      </w:pPr>
    </w:lvl>
    <w:lvl w:ilvl="4" w:tplc="49411832" w:tentative="1">
      <w:start w:val="1"/>
      <w:numFmt w:val="lowerLetter"/>
      <w:lvlText w:val="%5."/>
      <w:lvlJc w:val="left"/>
      <w:pPr>
        <w:ind w:left="3600" w:hanging="360"/>
      </w:pPr>
    </w:lvl>
    <w:lvl w:ilvl="5" w:tplc="49411832" w:tentative="1">
      <w:start w:val="1"/>
      <w:numFmt w:val="lowerRoman"/>
      <w:lvlText w:val="%6."/>
      <w:lvlJc w:val="right"/>
      <w:pPr>
        <w:ind w:left="4320" w:hanging="180"/>
      </w:pPr>
    </w:lvl>
    <w:lvl w:ilvl="6" w:tplc="49411832" w:tentative="1">
      <w:start w:val="1"/>
      <w:numFmt w:val="decimal"/>
      <w:lvlText w:val="%7."/>
      <w:lvlJc w:val="left"/>
      <w:pPr>
        <w:ind w:left="5040" w:hanging="360"/>
      </w:pPr>
    </w:lvl>
    <w:lvl w:ilvl="7" w:tplc="49411832" w:tentative="1">
      <w:start w:val="1"/>
      <w:numFmt w:val="lowerLetter"/>
      <w:lvlText w:val="%8."/>
      <w:lvlJc w:val="left"/>
      <w:pPr>
        <w:ind w:left="5760" w:hanging="360"/>
      </w:pPr>
    </w:lvl>
    <w:lvl w:ilvl="8" w:tplc="49411832" w:tentative="1">
      <w:start w:val="1"/>
      <w:numFmt w:val="lowerRoman"/>
      <w:lvlText w:val="%9."/>
      <w:lvlJc w:val="right"/>
      <w:pPr>
        <w:ind w:left="6480" w:hanging="180"/>
      </w:pPr>
    </w:lvl>
  </w:abstractNum>
  <w:abstractNum w:abstractNumId="39" w15:restartNumberingAfterBreak="0">
    <w:nsid w:val="455E5E3E"/>
    <w:multiLevelType w:val="hybridMultilevel"/>
    <w:tmpl w:val="541C1816"/>
    <w:lvl w:ilvl="0" w:tplc="15409554">
      <w:start w:val="1"/>
      <w:numFmt w:val="decimal"/>
      <w:lvlText w:val="%1."/>
      <w:lvlJc w:val="left"/>
      <w:pPr>
        <w:ind w:left="720" w:hanging="360"/>
      </w:pPr>
    </w:lvl>
    <w:lvl w:ilvl="1" w:tplc="15409554" w:tentative="1">
      <w:start w:val="1"/>
      <w:numFmt w:val="lowerLetter"/>
      <w:lvlText w:val="%2."/>
      <w:lvlJc w:val="left"/>
      <w:pPr>
        <w:ind w:left="1440" w:hanging="360"/>
      </w:pPr>
    </w:lvl>
    <w:lvl w:ilvl="2" w:tplc="15409554" w:tentative="1">
      <w:start w:val="1"/>
      <w:numFmt w:val="lowerRoman"/>
      <w:lvlText w:val="%3."/>
      <w:lvlJc w:val="right"/>
      <w:pPr>
        <w:ind w:left="2160" w:hanging="180"/>
      </w:pPr>
    </w:lvl>
    <w:lvl w:ilvl="3" w:tplc="15409554" w:tentative="1">
      <w:start w:val="1"/>
      <w:numFmt w:val="decimal"/>
      <w:lvlText w:val="%4."/>
      <w:lvlJc w:val="left"/>
      <w:pPr>
        <w:ind w:left="2880" w:hanging="360"/>
      </w:pPr>
    </w:lvl>
    <w:lvl w:ilvl="4" w:tplc="15409554" w:tentative="1">
      <w:start w:val="1"/>
      <w:numFmt w:val="lowerLetter"/>
      <w:lvlText w:val="%5."/>
      <w:lvlJc w:val="left"/>
      <w:pPr>
        <w:ind w:left="3600" w:hanging="360"/>
      </w:pPr>
    </w:lvl>
    <w:lvl w:ilvl="5" w:tplc="15409554" w:tentative="1">
      <w:start w:val="1"/>
      <w:numFmt w:val="lowerRoman"/>
      <w:lvlText w:val="%6."/>
      <w:lvlJc w:val="right"/>
      <w:pPr>
        <w:ind w:left="4320" w:hanging="180"/>
      </w:pPr>
    </w:lvl>
    <w:lvl w:ilvl="6" w:tplc="15409554" w:tentative="1">
      <w:start w:val="1"/>
      <w:numFmt w:val="decimal"/>
      <w:lvlText w:val="%7."/>
      <w:lvlJc w:val="left"/>
      <w:pPr>
        <w:ind w:left="5040" w:hanging="360"/>
      </w:pPr>
    </w:lvl>
    <w:lvl w:ilvl="7" w:tplc="15409554" w:tentative="1">
      <w:start w:val="1"/>
      <w:numFmt w:val="lowerLetter"/>
      <w:lvlText w:val="%8."/>
      <w:lvlJc w:val="left"/>
      <w:pPr>
        <w:ind w:left="5760" w:hanging="360"/>
      </w:pPr>
    </w:lvl>
    <w:lvl w:ilvl="8" w:tplc="15409554" w:tentative="1">
      <w:start w:val="1"/>
      <w:numFmt w:val="lowerRoman"/>
      <w:lvlText w:val="%9."/>
      <w:lvlJc w:val="right"/>
      <w:pPr>
        <w:ind w:left="6480" w:hanging="180"/>
      </w:pPr>
    </w:lvl>
  </w:abstractNum>
  <w:abstractNum w:abstractNumId="40" w15:restartNumberingAfterBreak="0">
    <w:nsid w:val="46B96919"/>
    <w:multiLevelType w:val="hybridMultilevel"/>
    <w:tmpl w:val="5F9201E6"/>
    <w:lvl w:ilvl="0" w:tplc="81302378">
      <w:start w:val="1"/>
      <w:numFmt w:val="decimal"/>
      <w:lvlText w:val="%1."/>
      <w:lvlJc w:val="left"/>
      <w:pPr>
        <w:ind w:left="720" w:hanging="360"/>
      </w:pPr>
    </w:lvl>
    <w:lvl w:ilvl="1" w:tplc="81302378" w:tentative="1">
      <w:start w:val="1"/>
      <w:numFmt w:val="lowerLetter"/>
      <w:lvlText w:val="%2."/>
      <w:lvlJc w:val="left"/>
      <w:pPr>
        <w:ind w:left="1440" w:hanging="360"/>
      </w:pPr>
    </w:lvl>
    <w:lvl w:ilvl="2" w:tplc="81302378" w:tentative="1">
      <w:start w:val="1"/>
      <w:numFmt w:val="lowerRoman"/>
      <w:lvlText w:val="%3."/>
      <w:lvlJc w:val="right"/>
      <w:pPr>
        <w:ind w:left="2160" w:hanging="180"/>
      </w:pPr>
    </w:lvl>
    <w:lvl w:ilvl="3" w:tplc="81302378" w:tentative="1">
      <w:start w:val="1"/>
      <w:numFmt w:val="decimal"/>
      <w:lvlText w:val="%4."/>
      <w:lvlJc w:val="left"/>
      <w:pPr>
        <w:ind w:left="2880" w:hanging="360"/>
      </w:pPr>
    </w:lvl>
    <w:lvl w:ilvl="4" w:tplc="81302378" w:tentative="1">
      <w:start w:val="1"/>
      <w:numFmt w:val="lowerLetter"/>
      <w:lvlText w:val="%5."/>
      <w:lvlJc w:val="left"/>
      <w:pPr>
        <w:ind w:left="3600" w:hanging="360"/>
      </w:pPr>
    </w:lvl>
    <w:lvl w:ilvl="5" w:tplc="81302378" w:tentative="1">
      <w:start w:val="1"/>
      <w:numFmt w:val="lowerRoman"/>
      <w:lvlText w:val="%6."/>
      <w:lvlJc w:val="right"/>
      <w:pPr>
        <w:ind w:left="4320" w:hanging="180"/>
      </w:pPr>
    </w:lvl>
    <w:lvl w:ilvl="6" w:tplc="81302378" w:tentative="1">
      <w:start w:val="1"/>
      <w:numFmt w:val="decimal"/>
      <w:lvlText w:val="%7."/>
      <w:lvlJc w:val="left"/>
      <w:pPr>
        <w:ind w:left="5040" w:hanging="360"/>
      </w:pPr>
    </w:lvl>
    <w:lvl w:ilvl="7" w:tplc="81302378" w:tentative="1">
      <w:start w:val="1"/>
      <w:numFmt w:val="lowerLetter"/>
      <w:lvlText w:val="%8."/>
      <w:lvlJc w:val="left"/>
      <w:pPr>
        <w:ind w:left="5760" w:hanging="360"/>
      </w:pPr>
    </w:lvl>
    <w:lvl w:ilvl="8" w:tplc="81302378" w:tentative="1">
      <w:start w:val="1"/>
      <w:numFmt w:val="lowerRoman"/>
      <w:lvlText w:val="%9."/>
      <w:lvlJc w:val="right"/>
      <w:pPr>
        <w:ind w:left="6480" w:hanging="180"/>
      </w:pPr>
    </w:lvl>
  </w:abstractNum>
  <w:abstractNum w:abstractNumId="41" w15:restartNumberingAfterBreak="0">
    <w:nsid w:val="47B245DA"/>
    <w:multiLevelType w:val="hybridMultilevel"/>
    <w:tmpl w:val="134467FA"/>
    <w:lvl w:ilvl="0" w:tplc="96078619">
      <w:start w:val="1"/>
      <w:numFmt w:val="decimal"/>
      <w:lvlText w:val="%1."/>
      <w:lvlJc w:val="left"/>
      <w:pPr>
        <w:ind w:left="720" w:hanging="360"/>
      </w:pPr>
    </w:lvl>
    <w:lvl w:ilvl="1" w:tplc="96078619" w:tentative="1">
      <w:start w:val="1"/>
      <w:numFmt w:val="lowerLetter"/>
      <w:lvlText w:val="%2."/>
      <w:lvlJc w:val="left"/>
      <w:pPr>
        <w:ind w:left="1440" w:hanging="360"/>
      </w:pPr>
    </w:lvl>
    <w:lvl w:ilvl="2" w:tplc="96078619" w:tentative="1">
      <w:start w:val="1"/>
      <w:numFmt w:val="lowerRoman"/>
      <w:lvlText w:val="%3."/>
      <w:lvlJc w:val="right"/>
      <w:pPr>
        <w:ind w:left="2160" w:hanging="180"/>
      </w:pPr>
    </w:lvl>
    <w:lvl w:ilvl="3" w:tplc="96078619" w:tentative="1">
      <w:start w:val="1"/>
      <w:numFmt w:val="decimal"/>
      <w:lvlText w:val="%4."/>
      <w:lvlJc w:val="left"/>
      <w:pPr>
        <w:ind w:left="2880" w:hanging="360"/>
      </w:pPr>
    </w:lvl>
    <w:lvl w:ilvl="4" w:tplc="96078619" w:tentative="1">
      <w:start w:val="1"/>
      <w:numFmt w:val="lowerLetter"/>
      <w:lvlText w:val="%5."/>
      <w:lvlJc w:val="left"/>
      <w:pPr>
        <w:ind w:left="3600" w:hanging="360"/>
      </w:pPr>
    </w:lvl>
    <w:lvl w:ilvl="5" w:tplc="96078619" w:tentative="1">
      <w:start w:val="1"/>
      <w:numFmt w:val="lowerRoman"/>
      <w:lvlText w:val="%6."/>
      <w:lvlJc w:val="right"/>
      <w:pPr>
        <w:ind w:left="4320" w:hanging="180"/>
      </w:pPr>
    </w:lvl>
    <w:lvl w:ilvl="6" w:tplc="96078619" w:tentative="1">
      <w:start w:val="1"/>
      <w:numFmt w:val="decimal"/>
      <w:lvlText w:val="%7."/>
      <w:lvlJc w:val="left"/>
      <w:pPr>
        <w:ind w:left="5040" w:hanging="360"/>
      </w:pPr>
    </w:lvl>
    <w:lvl w:ilvl="7" w:tplc="96078619" w:tentative="1">
      <w:start w:val="1"/>
      <w:numFmt w:val="lowerLetter"/>
      <w:lvlText w:val="%8."/>
      <w:lvlJc w:val="left"/>
      <w:pPr>
        <w:ind w:left="5760" w:hanging="360"/>
      </w:pPr>
    </w:lvl>
    <w:lvl w:ilvl="8" w:tplc="96078619" w:tentative="1">
      <w:start w:val="1"/>
      <w:numFmt w:val="lowerRoman"/>
      <w:lvlText w:val="%9."/>
      <w:lvlJc w:val="right"/>
      <w:pPr>
        <w:ind w:left="6480" w:hanging="180"/>
      </w:pPr>
    </w:lvl>
  </w:abstractNum>
  <w:abstractNum w:abstractNumId="42" w15:restartNumberingAfterBreak="0">
    <w:nsid w:val="4B105D36"/>
    <w:multiLevelType w:val="hybridMultilevel"/>
    <w:tmpl w:val="6F3CB7D4"/>
    <w:lvl w:ilvl="0" w:tplc="66170730">
      <w:start w:val="1"/>
      <w:numFmt w:val="decimal"/>
      <w:lvlText w:val="%1."/>
      <w:lvlJc w:val="left"/>
      <w:pPr>
        <w:ind w:left="720" w:hanging="360"/>
      </w:pPr>
    </w:lvl>
    <w:lvl w:ilvl="1" w:tplc="66170730" w:tentative="1">
      <w:start w:val="1"/>
      <w:numFmt w:val="lowerLetter"/>
      <w:lvlText w:val="%2."/>
      <w:lvlJc w:val="left"/>
      <w:pPr>
        <w:ind w:left="1440" w:hanging="360"/>
      </w:pPr>
    </w:lvl>
    <w:lvl w:ilvl="2" w:tplc="66170730" w:tentative="1">
      <w:start w:val="1"/>
      <w:numFmt w:val="lowerRoman"/>
      <w:lvlText w:val="%3."/>
      <w:lvlJc w:val="right"/>
      <w:pPr>
        <w:ind w:left="2160" w:hanging="180"/>
      </w:pPr>
    </w:lvl>
    <w:lvl w:ilvl="3" w:tplc="66170730" w:tentative="1">
      <w:start w:val="1"/>
      <w:numFmt w:val="decimal"/>
      <w:lvlText w:val="%4."/>
      <w:lvlJc w:val="left"/>
      <w:pPr>
        <w:ind w:left="2880" w:hanging="360"/>
      </w:pPr>
    </w:lvl>
    <w:lvl w:ilvl="4" w:tplc="66170730" w:tentative="1">
      <w:start w:val="1"/>
      <w:numFmt w:val="lowerLetter"/>
      <w:lvlText w:val="%5."/>
      <w:lvlJc w:val="left"/>
      <w:pPr>
        <w:ind w:left="3600" w:hanging="360"/>
      </w:pPr>
    </w:lvl>
    <w:lvl w:ilvl="5" w:tplc="66170730" w:tentative="1">
      <w:start w:val="1"/>
      <w:numFmt w:val="lowerRoman"/>
      <w:lvlText w:val="%6."/>
      <w:lvlJc w:val="right"/>
      <w:pPr>
        <w:ind w:left="4320" w:hanging="180"/>
      </w:pPr>
    </w:lvl>
    <w:lvl w:ilvl="6" w:tplc="66170730" w:tentative="1">
      <w:start w:val="1"/>
      <w:numFmt w:val="decimal"/>
      <w:lvlText w:val="%7."/>
      <w:lvlJc w:val="left"/>
      <w:pPr>
        <w:ind w:left="5040" w:hanging="360"/>
      </w:pPr>
    </w:lvl>
    <w:lvl w:ilvl="7" w:tplc="66170730" w:tentative="1">
      <w:start w:val="1"/>
      <w:numFmt w:val="lowerLetter"/>
      <w:lvlText w:val="%8."/>
      <w:lvlJc w:val="left"/>
      <w:pPr>
        <w:ind w:left="5760" w:hanging="360"/>
      </w:pPr>
    </w:lvl>
    <w:lvl w:ilvl="8" w:tplc="66170730" w:tentative="1">
      <w:start w:val="1"/>
      <w:numFmt w:val="lowerRoman"/>
      <w:lvlText w:val="%9."/>
      <w:lvlJc w:val="right"/>
      <w:pPr>
        <w:ind w:left="6480" w:hanging="180"/>
      </w:pPr>
    </w:lvl>
  </w:abstractNum>
  <w:abstractNum w:abstractNumId="43" w15:restartNumberingAfterBreak="0">
    <w:nsid w:val="4B7050F1"/>
    <w:multiLevelType w:val="hybridMultilevel"/>
    <w:tmpl w:val="03F8B722"/>
    <w:lvl w:ilvl="0" w:tplc="92259587">
      <w:start w:val="1"/>
      <w:numFmt w:val="decimal"/>
      <w:lvlText w:val="%1."/>
      <w:lvlJc w:val="left"/>
      <w:pPr>
        <w:ind w:left="720" w:hanging="360"/>
      </w:pPr>
    </w:lvl>
    <w:lvl w:ilvl="1" w:tplc="92259587" w:tentative="1">
      <w:start w:val="1"/>
      <w:numFmt w:val="lowerLetter"/>
      <w:lvlText w:val="%2."/>
      <w:lvlJc w:val="left"/>
      <w:pPr>
        <w:ind w:left="1440" w:hanging="360"/>
      </w:pPr>
    </w:lvl>
    <w:lvl w:ilvl="2" w:tplc="92259587" w:tentative="1">
      <w:start w:val="1"/>
      <w:numFmt w:val="lowerRoman"/>
      <w:lvlText w:val="%3."/>
      <w:lvlJc w:val="right"/>
      <w:pPr>
        <w:ind w:left="2160" w:hanging="180"/>
      </w:pPr>
    </w:lvl>
    <w:lvl w:ilvl="3" w:tplc="92259587" w:tentative="1">
      <w:start w:val="1"/>
      <w:numFmt w:val="decimal"/>
      <w:lvlText w:val="%4."/>
      <w:lvlJc w:val="left"/>
      <w:pPr>
        <w:ind w:left="2880" w:hanging="360"/>
      </w:pPr>
    </w:lvl>
    <w:lvl w:ilvl="4" w:tplc="92259587" w:tentative="1">
      <w:start w:val="1"/>
      <w:numFmt w:val="lowerLetter"/>
      <w:lvlText w:val="%5."/>
      <w:lvlJc w:val="left"/>
      <w:pPr>
        <w:ind w:left="3600" w:hanging="360"/>
      </w:pPr>
    </w:lvl>
    <w:lvl w:ilvl="5" w:tplc="92259587" w:tentative="1">
      <w:start w:val="1"/>
      <w:numFmt w:val="lowerRoman"/>
      <w:lvlText w:val="%6."/>
      <w:lvlJc w:val="right"/>
      <w:pPr>
        <w:ind w:left="4320" w:hanging="180"/>
      </w:pPr>
    </w:lvl>
    <w:lvl w:ilvl="6" w:tplc="92259587" w:tentative="1">
      <w:start w:val="1"/>
      <w:numFmt w:val="decimal"/>
      <w:lvlText w:val="%7."/>
      <w:lvlJc w:val="left"/>
      <w:pPr>
        <w:ind w:left="5040" w:hanging="360"/>
      </w:pPr>
    </w:lvl>
    <w:lvl w:ilvl="7" w:tplc="92259587" w:tentative="1">
      <w:start w:val="1"/>
      <w:numFmt w:val="lowerLetter"/>
      <w:lvlText w:val="%8."/>
      <w:lvlJc w:val="left"/>
      <w:pPr>
        <w:ind w:left="5760" w:hanging="360"/>
      </w:pPr>
    </w:lvl>
    <w:lvl w:ilvl="8" w:tplc="92259587" w:tentative="1">
      <w:start w:val="1"/>
      <w:numFmt w:val="lowerRoman"/>
      <w:lvlText w:val="%9."/>
      <w:lvlJc w:val="right"/>
      <w:pPr>
        <w:ind w:left="6480" w:hanging="180"/>
      </w:pPr>
    </w:lvl>
  </w:abstractNum>
  <w:abstractNum w:abstractNumId="4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3727927"/>
    <w:multiLevelType w:val="hybridMultilevel"/>
    <w:tmpl w:val="2D24277C"/>
    <w:lvl w:ilvl="0" w:tplc="35242165">
      <w:start w:val="1"/>
      <w:numFmt w:val="decimal"/>
      <w:lvlText w:val="%1."/>
      <w:lvlJc w:val="left"/>
      <w:pPr>
        <w:ind w:left="720" w:hanging="360"/>
      </w:pPr>
    </w:lvl>
    <w:lvl w:ilvl="1" w:tplc="35242165" w:tentative="1">
      <w:start w:val="1"/>
      <w:numFmt w:val="lowerLetter"/>
      <w:lvlText w:val="%2."/>
      <w:lvlJc w:val="left"/>
      <w:pPr>
        <w:ind w:left="1440" w:hanging="360"/>
      </w:pPr>
    </w:lvl>
    <w:lvl w:ilvl="2" w:tplc="35242165" w:tentative="1">
      <w:start w:val="1"/>
      <w:numFmt w:val="lowerRoman"/>
      <w:lvlText w:val="%3."/>
      <w:lvlJc w:val="right"/>
      <w:pPr>
        <w:ind w:left="2160" w:hanging="180"/>
      </w:pPr>
    </w:lvl>
    <w:lvl w:ilvl="3" w:tplc="35242165" w:tentative="1">
      <w:start w:val="1"/>
      <w:numFmt w:val="decimal"/>
      <w:lvlText w:val="%4."/>
      <w:lvlJc w:val="left"/>
      <w:pPr>
        <w:ind w:left="2880" w:hanging="360"/>
      </w:pPr>
    </w:lvl>
    <w:lvl w:ilvl="4" w:tplc="35242165" w:tentative="1">
      <w:start w:val="1"/>
      <w:numFmt w:val="lowerLetter"/>
      <w:lvlText w:val="%5."/>
      <w:lvlJc w:val="left"/>
      <w:pPr>
        <w:ind w:left="3600" w:hanging="360"/>
      </w:pPr>
    </w:lvl>
    <w:lvl w:ilvl="5" w:tplc="35242165" w:tentative="1">
      <w:start w:val="1"/>
      <w:numFmt w:val="lowerRoman"/>
      <w:lvlText w:val="%6."/>
      <w:lvlJc w:val="right"/>
      <w:pPr>
        <w:ind w:left="4320" w:hanging="180"/>
      </w:pPr>
    </w:lvl>
    <w:lvl w:ilvl="6" w:tplc="35242165" w:tentative="1">
      <w:start w:val="1"/>
      <w:numFmt w:val="decimal"/>
      <w:lvlText w:val="%7."/>
      <w:lvlJc w:val="left"/>
      <w:pPr>
        <w:ind w:left="5040" w:hanging="360"/>
      </w:pPr>
    </w:lvl>
    <w:lvl w:ilvl="7" w:tplc="35242165" w:tentative="1">
      <w:start w:val="1"/>
      <w:numFmt w:val="lowerLetter"/>
      <w:lvlText w:val="%8."/>
      <w:lvlJc w:val="left"/>
      <w:pPr>
        <w:ind w:left="5760" w:hanging="360"/>
      </w:pPr>
    </w:lvl>
    <w:lvl w:ilvl="8" w:tplc="35242165" w:tentative="1">
      <w:start w:val="1"/>
      <w:numFmt w:val="lowerRoman"/>
      <w:lvlText w:val="%9."/>
      <w:lvlJc w:val="right"/>
      <w:pPr>
        <w:ind w:left="6480" w:hanging="180"/>
      </w:pPr>
    </w:lvl>
  </w:abstractNum>
  <w:abstractNum w:abstractNumId="47" w15:restartNumberingAfterBreak="0">
    <w:nsid w:val="53867B8D"/>
    <w:multiLevelType w:val="hybridMultilevel"/>
    <w:tmpl w:val="5394B676"/>
    <w:lvl w:ilvl="0" w:tplc="17737283">
      <w:start w:val="1"/>
      <w:numFmt w:val="decimal"/>
      <w:lvlText w:val="%1."/>
      <w:lvlJc w:val="left"/>
      <w:pPr>
        <w:ind w:left="720" w:hanging="360"/>
      </w:pPr>
    </w:lvl>
    <w:lvl w:ilvl="1" w:tplc="17737283" w:tentative="1">
      <w:start w:val="1"/>
      <w:numFmt w:val="lowerLetter"/>
      <w:lvlText w:val="%2."/>
      <w:lvlJc w:val="left"/>
      <w:pPr>
        <w:ind w:left="1440" w:hanging="360"/>
      </w:pPr>
    </w:lvl>
    <w:lvl w:ilvl="2" w:tplc="17737283" w:tentative="1">
      <w:start w:val="1"/>
      <w:numFmt w:val="lowerRoman"/>
      <w:lvlText w:val="%3."/>
      <w:lvlJc w:val="right"/>
      <w:pPr>
        <w:ind w:left="2160" w:hanging="180"/>
      </w:pPr>
    </w:lvl>
    <w:lvl w:ilvl="3" w:tplc="17737283" w:tentative="1">
      <w:start w:val="1"/>
      <w:numFmt w:val="decimal"/>
      <w:lvlText w:val="%4."/>
      <w:lvlJc w:val="left"/>
      <w:pPr>
        <w:ind w:left="2880" w:hanging="360"/>
      </w:pPr>
    </w:lvl>
    <w:lvl w:ilvl="4" w:tplc="17737283" w:tentative="1">
      <w:start w:val="1"/>
      <w:numFmt w:val="lowerLetter"/>
      <w:lvlText w:val="%5."/>
      <w:lvlJc w:val="left"/>
      <w:pPr>
        <w:ind w:left="3600" w:hanging="360"/>
      </w:pPr>
    </w:lvl>
    <w:lvl w:ilvl="5" w:tplc="17737283" w:tentative="1">
      <w:start w:val="1"/>
      <w:numFmt w:val="lowerRoman"/>
      <w:lvlText w:val="%6."/>
      <w:lvlJc w:val="right"/>
      <w:pPr>
        <w:ind w:left="4320" w:hanging="180"/>
      </w:pPr>
    </w:lvl>
    <w:lvl w:ilvl="6" w:tplc="17737283" w:tentative="1">
      <w:start w:val="1"/>
      <w:numFmt w:val="decimal"/>
      <w:lvlText w:val="%7."/>
      <w:lvlJc w:val="left"/>
      <w:pPr>
        <w:ind w:left="5040" w:hanging="360"/>
      </w:pPr>
    </w:lvl>
    <w:lvl w:ilvl="7" w:tplc="17737283" w:tentative="1">
      <w:start w:val="1"/>
      <w:numFmt w:val="lowerLetter"/>
      <w:lvlText w:val="%8."/>
      <w:lvlJc w:val="left"/>
      <w:pPr>
        <w:ind w:left="5760" w:hanging="360"/>
      </w:pPr>
    </w:lvl>
    <w:lvl w:ilvl="8" w:tplc="17737283" w:tentative="1">
      <w:start w:val="1"/>
      <w:numFmt w:val="lowerRoman"/>
      <w:lvlText w:val="%9."/>
      <w:lvlJc w:val="right"/>
      <w:pPr>
        <w:ind w:left="6480" w:hanging="180"/>
      </w:pPr>
    </w:lvl>
  </w:abstractNum>
  <w:abstractNum w:abstractNumId="48" w15:restartNumberingAfterBreak="0">
    <w:nsid w:val="53EB359F"/>
    <w:multiLevelType w:val="hybridMultilevel"/>
    <w:tmpl w:val="8A4E359E"/>
    <w:lvl w:ilvl="0" w:tplc="36642264">
      <w:start w:val="1"/>
      <w:numFmt w:val="decimal"/>
      <w:lvlText w:val="%1."/>
      <w:lvlJc w:val="left"/>
      <w:pPr>
        <w:ind w:left="720" w:hanging="360"/>
      </w:pPr>
    </w:lvl>
    <w:lvl w:ilvl="1" w:tplc="36642264" w:tentative="1">
      <w:start w:val="1"/>
      <w:numFmt w:val="lowerLetter"/>
      <w:lvlText w:val="%2."/>
      <w:lvlJc w:val="left"/>
      <w:pPr>
        <w:ind w:left="1440" w:hanging="360"/>
      </w:pPr>
    </w:lvl>
    <w:lvl w:ilvl="2" w:tplc="36642264" w:tentative="1">
      <w:start w:val="1"/>
      <w:numFmt w:val="lowerRoman"/>
      <w:lvlText w:val="%3."/>
      <w:lvlJc w:val="right"/>
      <w:pPr>
        <w:ind w:left="2160" w:hanging="180"/>
      </w:pPr>
    </w:lvl>
    <w:lvl w:ilvl="3" w:tplc="36642264" w:tentative="1">
      <w:start w:val="1"/>
      <w:numFmt w:val="decimal"/>
      <w:lvlText w:val="%4."/>
      <w:lvlJc w:val="left"/>
      <w:pPr>
        <w:ind w:left="2880" w:hanging="360"/>
      </w:pPr>
    </w:lvl>
    <w:lvl w:ilvl="4" w:tplc="36642264" w:tentative="1">
      <w:start w:val="1"/>
      <w:numFmt w:val="lowerLetter"/>
      <w:lvlText w:val="%5."/>
      <w:lvlJc w:val="left"/>
      <w:pPr>
        <w:ind w:left="3600" w:hanging="360"/>
      </w:pPr>
    </w:lvl>
    <w:lvl w:ilvl="5" w:tplc="36642264" w:tentative="1">
      <w:start w:val="1"/>
      <w:numFmt w:val="lowerRoman"/>
      <w:lvlText w:val="%6."/>
      <w:lvlJc w:val="right"/>
      <w:pPr>
        <w:ind w:left="4320" w:hanging="180"/>
      </w:pPr>
    </w:lvl>
    <w:lvl w:ilvl="6" w:tplc="36642264" w:tentative="1">
      <w:start w:val="1"/>
      <w:numFmt w:val="decimal"/>
      <w:lvlText w:val="%7."/>
      <w:lvlJc w:val="left"/>
      <w:pPr>
        <w:ind w:left="5040" w:hanging="360"/>
      </w:pPr>
    </w:lvl>
    <w:lvl w:ilvl="7" w:tplc="36642264" w:tentative="1">
      <w:start w:val="1"/>
      <w:numFmt w:val="lowerLetter"/>
      <w:lvlText w:val="%8."/>
      <w:lvlJc w:val="left"/>
      <w:pPr>
        <w:ind w:left="5760" w:hanging="360"/>
      </w:pPr>
    </w:lvl>
    <w:lvl w:ilvl="8" w:tplc="36642264" w:tentative="1">
      <w:start w:val="1"/>
      <w:numFmt w:val="lowerRoman"/>
      <w:lvlText w:val="%9."/>
      <w:lvlJc w:val="right"/>
      <w:pPr>
        <w:ind w:left="6480" w:hanging="180"/>
      </w:pPr>
    </w:lvl>
  </w:abstractNum>
  <w:abstractNum w:abstractNumId="4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64A25EA"/>
    <w:multiLevelType w:val="hybridMultilevel"/>
    <w:tmpl w:val="5AD86ACE"/>
    <w:lvl w:ilvl="0" w:tplc="49912848">
      <w:start w:val="1"/>
      <w:numFmt w:val="decimal"/>
      <w:lvlText w:val="%1."/>
      <w:lvlJc w:val="left"/>
      <w:pPr>
        <w:ind w:left="720" w:hanging="360"/>
      </w:pPr>
    </w:lvl>
    <w:lvl w:ilvl="1" w:tplc="49912848" w:tentative="1">
      <w:start w:val="1"/>
      <w:numFmt w:val="lowerLetter"/>
      <w:lvlText w:val="%2."/>
      <w:lvlJc w:val="left"/>
      <w:pPr>
        <w:ind w:left="1440" w:hanging="360"/>
      </w:pPr>
    </w:lvl>
    <w:lvl w:ilvl="2" w:tplc="49912848" w:tentative="1">
      <w:start w:val="1"/>
      <w:numFmt w:val="lowerRoman"/>
      <w:lvlText w:val="%3."/>
      <w:lvlJc w:val="right"/>
      <w:pPr>
        <w:ind w:left="2160" w:hanging="180"/>
      </w:pPr>
    </w:lvl>
    <w:lvl w:ilvl="3" w:tplc="49912848" w:tentative="1">
      <w:start w:val="1"/>
      <w:numFmt w:val="decimal"/>
      <w:lvlText w:val="%4."/>
      <w:lvlJc w:val="left"/>
      <w:pPr>
        <w:ind w:left="2880" w:hanging="360"/>
      </w:pPr>
    </w:lvl>
    <w:lvl w:ilvl="4" w:tplc="49912848" w:tentative="1">
      <w:start w:val="1"/>
      <w:numFmt w:val="lowerLetter"/>
      <w:lvlText w:val="%5."/>
      <w:lvlJc w:val="left"/>
      <w:pPr>
        <w:ind w:left="3600" w:hanging="360"/>
      </w:pPr>
    </w:lvl>
    <w:lvl w:ilvl="5" w:tplc="49912848" w:tentative="1">
      <w:start w:val="1"/>
      <w:numFmt w:val="lowerRoman"/>
      <w:lvlText w:val="%6."/>
      <w:lvlJc w:val="right"/>
      <w:pPr>
        <w:ind w:left="4320" w:hanging="180"/>
      </w:pPr>
    </w:lvl>
    <w:lvl w:ilvl="6" w:tplc="49912848" w:tentative="1">
      <w:start w:val="1"/>
      <w:numFmt w:val="decimal"/>
      <w:lvlText w:val="%7."/>
      <w:lvlJc w:val="left"/>
      <w:pPr>
        <w:ind w:left="5040" w:hanging="360"/>
      </w:pPr>
    </w:lvl>
    <w:lvl w:ilvl="7" w:tplc="49912848" w:tentative="1">
      <w:start w:val="1"/>
      <w:numFmt w:val="lowerLetter"/>
      <w:lvlText w:val="%8."/>
      <w:lvlJc w:val="left"/>
      <w:pPr>
        <w:ind w:left="5760" w:hanging="360"/>
      </w:pPr>
    </w:lvl>
    <w:lvl w:ilvl="8" w:tplc="49912848" w:tentative="1">
      <w:start w:val="1"/>
      <w:numFmt w:val="lowerRoman"/>
      <w:lvlText w:val="%9."/>
      <w:lvlJc w:val="right"/>
      <w:pPr>
        <w:ind w:left="6480" w:hanging="180"/>
      </w:pPr>
    </w:lvl>
  </w:abstractNum>
  <w:abstractNum w:abstractNumId="5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87A7F15"/>
    <w:multiLevelType w:val="hybridMultilevel"/>
    <w:tmpl w:val="4654973E"/>
    <w:lvl w:ilvl="0" w:tplc="72393692">
      <w:start w:val="1"/>
      <w:numFmt w:val="decimal"/>
      <w:lvlText w:val="%1."/>
      <w:lvlJc w:val="left"/>
      <w:pPr>
        <w:ind w:left="720" w:hanging="360"/>
      </w:pPr>
    </w:lvl>
    <w:lvl w:ilvl="1" w:tplc="72393692" w:tentative="1">
      <w:start w:val="1"/>
      <w:numFmt w:val="lowerLetter"/>
      <w:lvlText w:val="%2."/>
      <w:lvlJc w:val="left"/>
      <w:pPr>
        <w:ind w:left="1440" w:hanging="360"/>
      </w:pPr>
    </w:lvl>
    <w:lvl w:ilvl="2" w:tplc="72393692" w:tentative="1">
      <w:start w:val="1"/>
      <w:numFmt w:val="lowerRoman"/>
      <w:lvlText w:val="%3."/>
      <w:lvlJc w:val="right"/>
      <w:pPr>
        <w:ind w:left="2160" w:hanging="180"/>
      </w:pPr>
    </w:lvl>
    <w:lvl w:ilvl="3" w:tplc="72393692" w:tentative="1">
      <w:start w:val="1"/>
      <w:numFmt w:val="decimal"/>
      <w:lvlText w:val="%4."/>
      <w:lvlJc w:val="left"/>
      <w:pPr>
        <w:ind w:left="2880" w:hanging="360"/>
      </w:pPr>
    </w:lvl>
    <w:lvl w:ilvl="4" w:tplc="72393692" w:tentative="1">
      <w:start w:val="1"/>
      <w:numFmt w:val="lowerLetter"/>
      <w:lvlText w:val="%5."/>
      <w:lvlJc w:val="left"/>
      <w:pPr>
        <w:ind w:left="3600" w:hanging="360"/>
      </w:pPr>
    </w:lvl>
    <w:lvl w:ilvl="5" w:tplc="72393692" w:tentative="1">
      <w:start w:val="1"/>
      <w:numFmt w:val="lowerRoman"/>
      <w:lvlText w:val="%6."/>
      <w:lvlJc w:val="right"/>
      <w:pPr>
        <w:ind w:left="4320" w:hanging="180"/>
      </w:pPr>
    </w:lvl>
    <w:lvl w:ilvl="6" w:tplc="72393692" w:tentative="1">
      <w:start w:val="1"/>
      <w:numFmt w:val="decimal"/>
      <w:lvlText w:val="%7."/>
      <w:lvlJc w:val="left"/>
      <w:pPr>
        <w:ind w:left="5040" w:hanging="360"/>
      </w:pPr>
    </w:lvl>
    <w:lvl w:ilvl="7" w:tplc="72393692" w:tentative="1">
      <w:start w:val="1"/>
      <w:numFmt w:val="lowerLetter"/>
      <w:lvlText w:val="%8."/>
      <w:lvlJc w:val="left"/>
      <w:pPr>
        <w:ind w:left="5760" w:hanging="360"/>
      </w:pPr>
    </w:lvl>
    <w:lvl w:ilvl="8" w:tplc="72393692" w:tentative="1">
      <w:start w:val="1"/>
      <w:numFmt w:val="lowerRoman"/>
      <w:lvlText w:val="%9."/>
      <w:lvlJc w:val="right"/>
      <w:pPr>
        <w:ind w:left="6480" w:hanging="180"/>
      </w:pPr>
    </w:lvl>
  </w:abstractNum>
  <w:abstractNum w:abstractNumId="53" w15:restartNumberingAfterBreak="0">
    <w:nsid w:val="58933D4B"/>
    <w:multiLevelType w:val="hybridMultilevel"/>
    <w:tmpl w:val="35148F4A"/>
    <w:lvl w:ilvl="0" w:tplc="32827957">
      <w:start w:val="1"/>
      <w:numFmt w:val="decimal"/>
      <w:lvlText w:val="%1."/>
      <w:lvlJc w:val="left"/>
      <w:pPr>
        <w:ind w:left="720" w:hanging="360"/>
      </w:pPr>
    </w:lvl>
    <w:lvl w:ilvl="1" w:tplc="32827957" w:tentative="1">
      <w:start w:val="1"/>
      <w:numFmt w:val="lowerLetter"/>
      <w:lvlText w:val="%2."/>
      <w:lvlJc w:val="left"/>
      <w:pPr>
        <w:ind w:left="1440" w:hanging="360"/>
      </w:pPr>
    </w:lvl>
    <w:lvl w:ilvl="2" w:tplc="32827957" w:tentative="1">
      <w:start w:val="1"/>
      <w:numFmt w:val="lowerRoman"/>
      <w:lvlText w:val="%3."/>
      <w:lvlJc w:val="right"/>
      <w:pPr>
        <w:ind w:left="2160" w:hanging="180"/>
      </w:pPr>
    </w:lvl>
    <w:lvl w:ilvl="3" w:tplc="32827957" w:tentative="1">
      <w:start w:val="1"/>
      <w:numFmt w:val="decimal"/>
      <w:lvlText w:val="%4."/>
      <w:lvlJc w:val="left"/>
      <w:pPr>
        <w:ind w:left="2880" w:hanging="360"/>
      </w:pPr>
    </w:lvl>
    <w:lvl w:ilvl="4" w:tplc="32827957" w:tentative="1">
      <w:start w:val="1"/>
      <w:numFmt w:val="lowerLetter"/>
      <w:lvlText w:val="%5."/>
      <w:lvlJc w:val="left"/>
      <w:pPr>
        <w:ind w:left="3600" w:hanging="360"/>
      </w:pPr>
    </w:lvl>
    <w:lvl w:ilvl="5" w:tplc="32827957" w:tentative="1">
      <w:start w:val="1"/>
      <w:numFmt w:val="lowerRoman"/>
      <w:lvlText w:val="%6."/>
      <w:lvlJc w:val="right"/>
      <w:pPr>
        <w:ind w:left="4320" w:hanging="180"/>
      </w:pPr>
    </w:lvl>
    <w:lvl w:ilvl="6" w:tplc="32827957" w:tentative="1">
      <w:start w:val="1"/>
      <w:numFmt w:val="decimal"/>
      <w:lvlText w:val="%7."/>
      <w:lvlJc w:val="left"/>
      <w:pPr>
        <w:ind w:left="5040" w:hanging="360"/>
      </w:pPr>
    </w:lvl>
    <w:lvl w:ilvl="7" w:tplc="32827957" w:tentative="1">
      <w:start w:val="1"/>
      <w:numFmt w:val="lowerLetter"/>
      <w:lvlText w:val="%8."/>
      <w:lvlJc w:val="left"/>
      <w:pPr>
        <w:ind w:left="5760" w:hanging="360"/>
      </w:pPr>
    </w:lvl>
    <w:lvl w:ilvl="8" w:tplc="32827957" w:tentative="1">
      <w:start w:val="1"/>
      <w:numFmt w:val="lowerRoman"/>
      <w:lvlText w:val="%9."/>
      <w:lvlJc w:val="right"/>
      <w:pPr>
        <w:ind w:left="6480" w:hanging="180"/>
      </w:pPr>
    </w:lvl>
  </w:abstractNum>
  <w:abstractNum w:abstractNumId="54" w15:restartNumberingAfterBreak="0">
    <w:nsid w:val="5A35664F"/>
    <w:multiLevelType w:val="hybridMultilevel"/>
    <w:tmpl w:val="40CAE998"/>
    <w:lvl w:ilvl="0" w:tplc="63617807">
      <w:start w:val="1"/>
      <w:numFmt w:val="decimal"/>
      <w:lvlText w:val="%1."/>
      <w:lvlJc w:val="left"/>
      <w:pPr>
        <w:ind w:left="720" w:hanging="360"/>
      </w:pPr>
    </w:lvl>
    <w:lvl w:ilvl="1" w:tplc="63617807" w:tentative="1">
      <w:start w:val="1"/>
      <w:numFmt w:val="lowerLetter"/>
      <w:lvlText w:val="%2."/>
      <w:lvlJc w:val="left"/>
      <w:pPr>
        <w:ind w:left="1440" w:hanging="360"/>
      </w:pPr>
    </w:lvl>
    <w:lvl w:ilvl="2" w:tplc="63617807" w:tentative="1">
      <w:start w:val="1"/>
      <w:numFmt w:val="lowerRoman"/>
      <w:lvlText w:val="%3."/>
      <w:lvlJc w:val="right"/>
      <w:pPr>
        <w:ind w:left="2160" w:hanging="180"/>
      </w:pPr>
    </w:lvl>
    <w:lvl w:ilvl="3" w:tplc="63617807" w:tentative="1">
      <w:start w:val="1"/>
      <w:numFmt w:val="decimal"/>
      <w:lvlText w:val="%4."/>
      <w:lvlJc w:val="left"/>
      <w:pPr>
        <w:ind w:left="2880" w:hanging="360"/>
      </w:pPr>
    </w:lvl>
    <w:lvl w:ilvl="4" w:tplc="63617807" w:tentative="1">
      <w:start w:val="1"/>
      <w:numFmt w:val="lowerLetter"/>
      <w:lvlText w:val="%5."/>
      <w:lvlJc w:val="left"/>
      <w:pPr>
        <w:ind w:left="3600" w:hanging="360"/>
      </w:pPr>
    </w:lvl>
    <w:lvl w:ilvl="5" w:tplc="63617807" w:tentative="1">
      <w:start w:val="1"/>
      <w:numFmt w:val="lowerRoman"/>
      <w:lvlText w:val="%6."/>
      <w:lvlJc w:val="right"/>
      <w:pPr>
        <w:ind w:left="4320" w:hanging="180"/>
      </w:pPr>
    </w:lvl>
    <w:lvl w:ilvl="6" w:tplc="63617807" w:tentative="1">
      <w:start w:val="1"/>
      <w:numFmt w:val="decimal"/>
      <w:lvlText w:val="%7."/>
      <w:lvlJc w:val="left"/>
      <w:pPr>
        <w:ind w:left="5040" w:hanging="360"/>
      </w:pPr>
    </w:lvl>
    <w:lvl w:ilvl="7" w:tplc="63617807" w:tentative="1">
      <w:start w:val="1"/>
      <w:numFmt w:val="lowerLetter"/>
      <w:lvlText w:val="%8."/>
      <w:lvlJc w:val="left"/>
      <w:pPr>
        <w:ind w:left="5760" w:hanging="360"/>
      </w:pPr>
    </w:lvl>
    <w:lvl w:ilvl="8" w:tplc="63617807" w:tentative="1">
      <w:start w:val="1"/>
      <w:numFmt w:val="lowerRoman"/>
      <w:lvlText w:val="%9."/>
      <w:lvlJc w:val="right"/>
      <w:pPr>
        <w:ind w:left="6480" w:hanging="180"/>
      </w:pPr>
    </w:lvl>
  </w:abstractNum>
  <w:abstractNum w:abstractNumId="55" w15:restartNumberingAfterBreak="0">
    <w:nsid w:val="5B103EE9"/>
    <w:multiLevelType w:val="hybridMultilevel"/>
    <w:tmpl w:val="3F9C9BF2"/>
    <w:lvl w:ilvl="0" w:tplc="53865189">
      <w:start w:val="1"/>
      <w:numFmt w:val="decimal"/>
      <w:lvlText w:val="%1."/>
      <w:lvlJc w:val="left"/>
      <w:pPr>
        <w:ind w:left="720" w:hanging="360"/>
      </w:pPr>
    </w:lvl>
    <w:lvl w:ilvl="1" w:tplc="53865189" w:tentative="1">
      <w:start w:val="1"/>
      <w:numFmt w:val="lowerLetter"/>
      <w:lvlText w:val="%2."/>
      <w:lvlJc w:val="left"/>
      <w:pPr>
        <w:ind w:left="1440" w:hanging="360"/>
      </w:pPr>
    </w:lvl>
    <w:lvl w:ilvl="2" w:tplc="53865189" w:tentative="1">
      <w:start w:val="1"/>
      <w:numFmt w:val="lowerRoman"/>
      <w:lvlText w:val="%3."/>
      <w:lvlJc w:val="right"/>
      <w:pPr>
        <w:ind w:left="2160" w:hanging="180"/>
      </w:pPr>
    </w:lvl>
    <w:lvl w:ilvl="3" w:tplc="53865189" w:tentative="1">
      <w:start w:val="1"/>
      <w:numFmt w:val="decimal"/>
      <w:lvlText w:val="%4."/>
      <w:lvlJc w:val="left"/>
      <w:pPr>
        <w:ind w:left="2880" w:hanging="360"/>
      </w:pPr>
    </w:lvl>
    <w:lvl w:ilvl="4" w:tplc="53865189" w:tentative="1">
      <w:start w:val="1"/>
      <w:numFmt w:val="lowerLetter"/>
      <w:lvlText w:val="%5."/>
      <w:lvlJc w:val="left"/>
      <w:pPr>
        <w:ind w:left="3600" w:hanging="360"/>
      </w:pPr>
    </w:lvl>
    <w:lvl w:ilvl="5" w:tplc="53865189" w:tentative="1">
      <w:start w:val="1"/>
      <w:numFmt w:val="lowerRoman"/>
      <w:lvlText w:val="%6."/>
      <w:lvlJc w:val="right"/>
      <w:pPr>
        <w:ind w:left="4320" w:hanging="180"/>
      </w:pPr>
    </w:lvl>
    <w:lvl w:ilvl="6" w:tplc="53865189" w:tentative="1">
      <w:start w:val="1"/>
      <w:numFmt w:val="decimal"/>
      <w:lvlText w:val="%7."/>
      <w:lvlJc w:val="left"/>
      <w:pPr>
        <w:ind w:left="5040" w:hanging="360"/>
      </w:pPr>
    </w:lvl>
    <w:lvl w:ilvl="7" w:tplc="53865189" w:tentative="1">
      <w:start w:val="1"/>
      <w:numFmt w:val="lowerLetter"/>
      <w:lvlText w:val="%8."/>
      <w:lvlJc w:val="left"/>
      <w:pPr>
        <w:ind w:left="5760" w:hanging="360"/>
      </w:pPr>
    </w:lvl>
    <w:lvl w:ilvl="8" w:tplc="53865189" w:tentative="1">
      <w:start w:val="1"/>
      <w:numFmt w:val="lowerRoman"/>
      <w:lvlText w:val="%9."/>
      <w:lvlJc w:val="right"/>
      <w:pPr>
        <w:ind w:left="6480" w:hanging="180"/>
      </w:pPr>
    </w:lvl>
  </w:abstractNum>
  <w:abstractNum w:abstractNumId="56" w15:restartNumberingAfterBreak="0">
    <w:nsid w:val="5D2C36B1"/>
    <w:multiLevelType w:val="hybridMultilevel"/>
    <w:tmpl w:val="BEE0107E"/>
    <w:lvl w:ilvl="0" w:tplc="92740684">
      <w:start w:val="1"/>
      <w:numFmt w:val="decimal"/>
      <w:lvlText w:val="%1."/>
      <w:lvlJc w:val="left"/>
      <w:pPr>
        <w:ind w:left="720" w:hanging="360"/>
      </w:pPr>
    </w:lvl>
    <w:lvl w:ilvl="1" w:tplc="92740684" w:tentative="1">
      <w:start w:val="1"/>
      <w:numFmt w:val="lowerLetter"/>
      <w:lvlText w:val="%2."/>
      <w:lvlJc w:val="left"/>
      <w:pPr>
        <w:ind w:left="1440" w:hanging="360"/>
      </w:pPr>
    </w:lvl>
    <w:lvl w:ilvl="2" w:tplc="92740684" w:tentative="1">
      <w:start w:val="1"/>
      <w:numFmt w:val="lowerRoman"/>
      <w:lvlText w:val="%3."/>
      <w:lvlJc w:val="right"/>
      <w:pPr>
        <w:ind w:left="2160" w:hanging="180"/>
      </w:pPr>
    </w:lvl>
    <w:lvl w:ilvl="3" w:tplc="92740684" w:tentative="1">
      <w:start w:val="1"/>
      <w:numFmt w:val="decimal"/>
      <w:lvlText w:val="%4."/>
      <w:lvlJc w:val="left"/>
      <w:pPr>
        <w:ind w:left="2880" w:hanging="360"/>
      </w:pPr>
    </w:lvl>
    <w:lvl w:ilvl="4" w:tplc="92740684" w:tentative="1">
      <w:start w:val="1"/>
      <w:numFmt w:val="lowerLetter"/>
      <w:lvlText w:val="%5."/>
      <w:lvlJc w:val="left"/>
      <w:pPr>
        <w:ind w:left="3600" w:hanging="360"/>
      </w:pPr>
    </w:lvl>
    <w:lvl w:ilvl="5" w:tplc="92740684" w:tentative="1">
      <w:start w:val="1"/>
      <w:numFmt w:val="lowerRoman"/>
      <w:lvlText w:val="%6."/>
      <w:lvlJc w:val="right"/>
      <w:pPr>
        <w:ind w:left="4320" w:hanging="180"/>
      </w:pPr>
    </w:lvl>
    <w:lvl w:ilvl="6" w:tplc="92740684" w:tentative="1">
      <w:start w:val="1"/>
      <w:numFmt w:val="decimal"/>
      <w:lvlText w:val="%7."/>
      <w:lvlJc w:val="left"/>
      <w:pPr>
        <w:ind w:left="5040" w:hanging="360"/>
      </w:pPr>
    </w:lvl>
    <w:lvl w:ilvl="7" w:tplc="92740684" w:tentative="1">
      <w:start w:val="1"/>
      <w:numFmt w:val="lowerLetter"/>
      <w:lvlText w:val="%8."/>
      <w:lvlJc w:val="left"/>
      <w:pPr>
        <w:ind w:left="5760" w:hanging="360"/>
      </w:pPr>
    </w:lvl>
    <w:lvl w:ilvl="8" w:tplc="92740684" w:tentative="1">
      <w:start w:val="1"/>
      <w:numFmt w:val="lowerRoman"/>
      <w:lvlText w:val="%9."/>
      <w:lvlJc w:val="right"/>
      <w:pPr>
        <w:ind w:left="6480" w:hanging="180"/>
      </w:pPr>
    </w:lvl>
  </w:abstractNum>
  <w:abstractNum w:abstractNumId="57" w15:restartNumberingAfterBreak="0">
    <w:nsid w:val="5F3C4724"/>
    <w:multiLevelType w:val="hybridMultilevel"/>
    <w:tmpl w:val="D14A8CBE"/>
    <w:lvl w:ilvl="0" w:tplc="22105159">
      <w:start w:val="1"/>
      <w:numFmt w:val="decimal"/>
      <w:lvlText w:val="%1."/>
      <w:lvlJc w:val="left"/>
      <w:pPr>
        <w:ind w:left="720" w:hanging="360"/>
      </w:pPr>
    </w:lvl>
    <w:lvl w:ilvl="1" w:tplc="22105159" w:tentative="1">
      <w:start w:val="1"/>
      <w:numFmt w:val="lowerLetter"/>
      <w:lvlText w:val="%2."/>
      <w:lvlJc w:val="left"/>
      <w:pPr>
        <w:ind w:left="1440" w:hanging="360"/>
      </w:pPr>
    </w:lvl>
    <w:lvl w:ilvl="2" w:tplc="22105159" w:tentative="1">
      <w:start w:val="1"/>
      <w:numFmt w:val="lowerRoman"/>
      <w:lvlText w:val="%3."/>
      <w:lvlJc w:val="right"/>
      <w:pPr>
        <w:ind w:left="2160" w:hanging="180"/>
      </w:pPr>
    </w:lvl>
    <w:lvl w:ilvl="3" w:tplc="22105159" w:tentative="1">
      <w:start w:val="1"/>
      <w:numFmt w:val="decimal"/>
      <w:lvlText w:val="%4."/>
      <w:lvlJc w:val="left"/>
      <w:pPr>
        <w:ind w:left="2880" w:hanging="360"/>
      </w:pPr>
    </w:lvl>
    <w:lvl w:ilvl="4" w:tplc="22105159" w:tentative="1">
      <w:start w:val="1"/>
      <w:numFmt w:val="lowerLetter"/>
      <w:lvlText w:val="%5."/>
      <w:lvlJc w:val="left"/>
      <w:pPr>
        <w:ind w:left="3600" w:hanging="360"/>
      </w:pPr>
    </w:lvl>
    <w:lvl w:ilvl="5" w:tplc="22105159" w:tentative="1">
      <w:start w:val="1"/>
      <w:numFmt w:val="lowerRoman"/>
      <w:lvlText w:val="%6."/>
      <w:lvlJc w:val="right"/>
      <w:pPr>
        <w:ind w:left="4320" w:hanging="180"/>
      </w:pPr>
    </w:lvl>
    <w:lvl w:ilvl="6" w:tplc="22105159" w:tentative="1">
      <w:start w:val="1"/>
      <w:numFmt w:val="decimal"/>
      <w:lvlText w:val="%7."/>
      <w:lvlJc w:val="left"/>
      <w:pPr>
        <w:ind w:left="5040" w:hanging="360"/>
      </w:pPr>
    </w:lvl>
    <w:lvl w:ilvl="7" w:tplc="22105159" w:tentative="1">
      <w:start w:val="1"/>
      <w:numFmt w:val="lowerLetter"/>
      <w:lvlText w:val="%8."/>
      <w:lvlJc w:val="left"/>
      <w:pPr>
        <w:ind w:left="5760" w:hanging="360"/>
      </w:pPr>
    </w:lvl>
    <w:lvl w:ilvl="8" w:tplc="22105159" w:tentative="1">
      <w:start w:val="1"/>
      <w:numFmt w:val="lowerRoman"/>
      <w:lvlText w:val="%9."/>
      <w:lvlJc w:val="right"/>
      <w:pPr>
        <w:ind w:left="6480" w:hanging="180"/>
      </w:pPr>
    </w:lvl>
  </w:abstractNum>
  <w:abstractNum w:abstractNumId="5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3A62FBA"/>
    <w:multiLevelType w:val="hybridMultilevel"/>
    <w:tmpl w:val="6A68B506"/>
    <w:lvl w:ilvl="0" w:tplc="27086281">
      <w:start w:val="1"/>
      <w:numFmt w:val="decimal"/>
      <w:lvlText w:val="%1."/>
      <w:lvlJc w:val="left"/>
      <w:pPr>
        <w:ind w:left="720" w:hanging="360"/>
      </w:pPr>
    </w:lvl>
    <w:lvl w:ilvl="1" w:tplc="27086281" w:tentative="1">
      <w:start w:val="1"/>
      <w:numFmt w:val="lowerLetter"/>
      <w:lvlText w:val="%2."/>
      <w:lvlJc w:val="left"/>
      <w:pPr>
        <w:ind w:left="1440" w:hanging="360"/>
      </w:pPr>
    </w:lvl>
    <w:lvl w:ilvl="2" w:tplc="27086281" w:tentative="1">
      <w:start w:val="1"/>
      <w:numFmt w:val="lowerRoman"/>
      <w:lvlText w:val="%3."/>
      <w:lvlJc w:val="right"/>
      <w:pPr>
        <w:ind w:left="2160" w:hanging="180"/>
      </w:pPr>
    </w:lvl>
    <w:lvl w:ilvl="3" w:tplc="27086281" w:tentative="1">
      <w:start w:val="1"/>
      <w:numFmt w:val="decimal"/>
      <w:lvlText w:val="%4."/>
      <w:lvlJc w:val="left"/>
      <w:pPr>
        <w:ind w:left="2880" w:hanging="360"/>
      </w:pPr>
    </w:lvl>
    <w:lvl w:ilvl="4" w:tplc="27086281" w:tentative="1">
      <w:start w:val="1"/>
      <w:numFmt w:val="lowerLetter"/>
      <w:lvlText w:val="%5."/>
      <w:lvlJc w:val="left"/>
      <w:pPr>
        <w:ind w:left="3600" w:hanging="360"/>
      </w:pPr>
    </w:lvl>
    <w:lvl w:ilvl="5" w:tplc="27086281" w:tentative="1">
      <w:start w:val="1"/>
      <w:numFmt w:val="lowerRoman"/>
      <w:lvlText w:val="%6."/>
      <w:lvlJc w:val="right"/>
      <w:pPr>
        <w:ind w:left="4320" w:hanging="180"/>
      </w:pPr>
    </w:lvl>
    <w:lvl w:ilvl="6" w:tplc="27086281" w:tentative="1">
      <w:start w:val="1"/>
      <w:numFmt w:val="decimal"/>
      <w:lvlText w:val="%7."/>
      <w:lvlJc w:val="left"/>
      <w:pPr>
        <w:ind w:left="5040" w:hanging="360"/>
      </w:pPr>
    </w:lvl>
    <w:lvl w:ilvl="7" w:tplc="27086281" w:tentative="1">
      <w:start w:val="1"/>
      <w:numFmt w:val="lowerLetter"/>
      <w:lvlText w:val="%8."/>
      <w:lvlJc w:val="left"/>
      <w:pPr>
        <w:ind w:left="5760" w:hanging="360"/>
      </w:pPr>
    </w:lvl>
    <w:lvl w:ilvl="8" w:tplc="27086281" w:tentative="1">
      <w:start w:val="1"/>
      <w:numFmt w:val="lowerRoman"/>
      <w:lvlText w:val="%9."/>
      <w:lvlJc w:val="right"/>
      <w:pPr>
        <w:ind w:left="6480" w:hanging="180"/>
      </w:pPr>
    </w:lvl>
  </w:abstractNum>
  <w:abstractNum w:abstractNumId="60" w15:restartNumberingAfterBreak="0">
    <w:nsid w:val="65663488"/>
    <w:multiLevelType w:val="hybridMultilevel"/>
    <w:tmpl w:val="06F400A2"/>
    <w:lvl w:ilvl="0" w:tplc="26958884">
      <w:start w:val="1"/>
      <w:numFmt w:val="decimal"/>
      <w:lvlText w:val="%1."/>
      <w:lvlJc w:val="left"/>
      <w:pPr>
        <w:ind w:left="720" w:hanging="360"/>
      </w:pPr>
    </w:lvl>
    <w:lvl w:ilvl="1" w:tplc="26958884" w:tentative="1">
      <w:start w:val="1"/>
      <w:numFmt w:val="lowerLetter"/>
      <w:lvlText w:val="%2."/>
      <w:lvlJc w:val="left"/>
      <w:pPr>
        <w:ind w:left="1440" w:hanging="360"/>
      </w:pPr>
    </w:lvl>
    <w:lvl w:ilvl="2" w:tplc="26958884" w:tentative="1">
      <w:start w:val="1"/>
      <w:numFmt w:val="lowerRoman"/>
      <w:lvlText w:val="%3."/>
      <w:lvlJc w:val="right"/>
      <w:pPr>
        <w:ind w:left="2160" w:hanging="180"/>
      </w:pPr>
    </w:lvl>
    <w:lvl w:ilvl="3" w:tplc="26958884" w:tentative="1">
      <w:start w:val="1"/>
      <w:numFmt w:val="decimal"/>
      <w:lvlText w:val="%4."/>
      <w:lvlJc w:val="left"/>
      <w:pPr>
        <w:ind w:left="2880" w:hanging="360"/>
      </w:pPr>
    </w:lvl>
    <w:lvl w:ilvl="4" w:tplc="26958884" w:tentative="1">
      <w:start w:val="1"/>
      <w:numFmt w:val="lowerLetter"/>
      <w:lvlText w:val="%5."/>
      <w:lvlJc w:val="left"/>
      <w:pPr>
        <w:ind w:left="3600" w:hanging="360"/>
      </w:pPr>
    </w:lvl>
    <w:lvl w:ilvl="5" w:tplc="26958884" w:tentative="1">
      <w:start w:val="1"/>
      <w:numFmt w:val="lowerRoman"/>
      <w:lvlText w:val="%6."/>
      <w:lvlJc w:val="right"/>
      <w:pPr>
        <w:ind w:left="4320" w:hanging="180"/>
      </w:pPr>
    </w:lvl>
    <w:lvl w:ilvl="6" w:tplc="26958884" w:tentative="1">
      <w:start w:val="1"/>
      <w:numFmt w:val="decimal"/>
      <w:lvlText w:val="%7."/>
      <w:lvlJc w:val="left"/>
      <w:pPr>
        <w:ind w:left="5040" w:hanging="360"/>
      </w:pPr>
    </w:lvl>
    <w:lvl w:ilvl="7" w:tplc="26958884" w:tentative="1">
      <w:start w:val="1"/>
      <w:numFmt w:val="lowerLetter"/>
      <w:lvlText w:val="%8."/>
      <w:lvlJc w:val="left"/>
      <w:pPr>
        <w:ind w:left="5760" w:hanging="360"/>
      </w:pPr>
    </w:lvl>
    <w:lvl w:ilvl="8" w:tplc="26958884" w:tentative="1">
      <w:start w:val="1"/>
      <w:numFmt w:val="lowerRoman"/>
      <w:lvlText w:val="%9."/>
      <w:lvlJc w:val="right"/>
      <w:pPr>
        <w:ind w:left="6480" w:hanging="180"/>
      </w:pPr>
    </w:lvl>
  </w:abstractNum>
  <w:abstractNum w:abstractNumId="61" w15:restartNumberingAfterBreak="0">
    <w:nsid w:val="65A8222A"/>
    <w:multiLevelType w:val="hybridMultilevel"/>
    <w:tmpl w:val="B4A83C14"/>
    <w:lvl w:ilvl="0" w:tplc="38760901">
      <w:start w:val="1"/>
      <w:numFmt w:val="decimal"/>
      <w:lvlText w:val="%1."/>
      <w:lvlJc w:val="left"/>
      <w:pPr>
        <w:ind w:left="720" w:hanging="360"/>
      </w:pPr>
    </w:lvl>
    <w:lvl w:ilvl="1" w:tplc="38760901" w:tentative="1">
      <w:start w:val="1"/>
      <w:numFmt w:val="lowerLetter"/>
      <w:lvlText w:val="%2."/>
      <w:lvlJc w:val="left"/>
      <w:pPr>
        <w:ind w:left="1440" w:hanging="360"/>
      </w:pPr>
    </w:lvl>
    <w:lvl w:ilvl="2" w:tplc="38760901" w:tentative="1">
      <w:start w:val="1"/>
      <w:numFmt w:val="lowerRoman"/>
      <w:lvlText w:val="%3."/>
      <w:lvlJc w:val="right"/>
      <w:pPr>
        <w:ind w:left="2160" w:hanging="180"/>
      </w:pPr>
    </w:lvl>
    <w:lvl w:ilvl="3" w:tplc="38760901" w:tentative="1">
      <w:start w:val="1"/>
      <w:numFmt w:val="decimal"/>
      <w:lvlText w:val="%4."/>
      <w:lvlJc w:val="left"/>
      <w:pPr>
        <w:ind w:left="2880" w:hanging="360"/>
      </w:pPr>
    </w:lvl>
    <w:lvl w:ilvl="4" w:tplc="38760901" w:tentative="1">
      <w:start w:val="1"/>
      <w:numFmt w:val="lowerLetter"/>
      <w:lvlText w:val="%5."/>
      <w:lvlJc w:val="left"/>
      <w:pPr>
        <w:ind w:left="3600" w:hanging="360"/>
      </w:pPr>
    </w:lvl>
    <w:lvl w:ilvl="5" w:tplc="38760901" w:tentative="1">
      <w:start w:val="1"/>
      <w:numFmt w:val="lowerRoman"/>
      <w:lvlText w:val="%6."/>
      <w:lvlJc w:val="right"/>
      <w:pPr>
        <w:ind w:left="4320" w:hanging="180"/>
      </w:pPr>
    </w:lvl>
    <w:lvl w:ilvl="6" w:tplc="38760901" w:tentative="1">
      <w:start w:val="1"/>
      <w:numFmt w:val="decimal"/>
      <w:lvlText w:val="%7."/>
      <w:lvlJc w:val="left"/>
      <w:pPr>
        <w:ind w:left="5040" w:hanging="360"/>
      </w:pPr>
    </w:lvl>
    <w:lvl w:ilvl="7" w:tplc="38760901" w:tentative="1">
      <w:start w:val="1"/>
      <w:numFmt w:val="lowerLetter"/>
      <w:lvlText w:val="%8."/>
      <w:lvlJc w:val="left"/>
      <w:pPr>
        <w:ind w:left="5760" w:hanging="360"/>
      </w:pPr>
    </w:lvl>
    <w:lvl w:ilvl="8" w:tplc="38760901" w:tentative="1">
      <w:start w:val="1"/>
      <w:numFmt w:val="lowerRoman"/>
      <w:lvlText w:val="%9."/>
      <w:lvlJc w:val="right"/>
      <w:pPr>
        <w:ind w:left="6480" w:hanging="180"/>
      </w:pPr>
    </w:lvl>
  </w:abstractNum>
  <w:abstractNum w:abstractNumId="62" w15:restartNumberingAfterBreak="0">
    <w:nsid w:val="65E668C4"/>
    <w:multiLevelType w:val="hybridMultilevel"/>
    <w:tmpl w:val="F69C86BA"/>
    <w:lvl w:ilvl="0" w:tplc="46927524">
      <w:start w:val="1"/>
      <w:numFmt w:val="decimal"/>
      <w:lvlText w:val="%1."/>
      <w:lvlJc w:val="left"/>
      <w:pPr>
        <w:ind w:left="720" w:hanging="360"/>
      </w:pPr>
    </w:lvl>
    <w:lvl w:ilvl="1" w:tplc="46927524" w:tentative="1">
      <w:start w:val="1"/>
      <w:numFmt w:val="lowerLetter"/>
      <w:lvlText w:val="%2."/>
      <w:lvlJc w:val="left"/>
      <w:pPr>
        <w:ind w:left="1440" w:hanging="360"/>
      </w:pPr>
    </w:lvl>
    <w:lvl w:ilvl="2" w:tplc="46927524" w:tentative="1">
      <w:start w:val="1"/>
      <w:numFmt w:val="lowerRoman"/>
      <w:lvlText w:val="%3."/>
      <w:lvlJc w:val="right"/>
      <w:pPr>
        <w:ind w:left="2160" w:hanging="180"/>
      </w:pPr>
    </w:lvl>
    <w:lvl w:ilvl="3" w:tplc="46927524" w:tentative="1">
      <w:start w:val="1"/>
      <w:numFmt w:val="decimal"/>
      <w:lvlText w:val="%4."/>
      <w:lvlJc w:val="left"/>
      <w:pPr>
        <w:ind w:left="2880" w:hanging="360"/>
      </w:pPr>
    </w:lvl>
    <w:lvl w:ilvl="4" w:tplc="46927524" w:tentative="1">
      <w:start w:val="1"/>
      <w:numFmt w:val="lowerLetter"/>
      <w:lvlText w:val="%5."/>
      <w:lvlJc w:val="left"/>
      <w:pPr>
        <w:ind w:left="3600" w:hanging="360"/>
      </w:pPr>
    </w:lvl>
    <w:lvl w:ilvl="5" w:tplc="46927524" w:tentative="1">
      <w:start w:val="1"/>
      <w:numFmt w:val="lowerRoman"/>
      <w:lvlText w:val="%6."/>
      <w:lvlJc w:val="right"/>
      <w:pPr>
        <w:ind w:left="4320" w:hanging="180"/>
      </w:pPr>
    </w:lvl>
    <w:lvl w:ilvl="6" w:tplc="46927524" w:tentative="1">
      <w:start w:val="1"/>
      <w:numFmt w:val="decimal"/>
      <w:lvlText w:val="%7."/>
      <w:lvlJc w:val="left"/>
      <w:pPr>
        <w:ind w:left="5040" w:hanging="360"/>
      </w:pPr>
    </w:lvl>
    <w:lvl w:ilvl="7" w:tplc="46927524" w:tentative="1">
      <w:start w:val="1"/>
      <w:numFmt w:val="lowerLetter"/>
      <w:lvlText w:val="%8."/>
      <w:lvlJc w:val="left"/>
      <w:pPr>
        <w:ind w:left="5760" w:hanging="360"/>
      </w:pPr>
    </w:lvl>
    <w:lvl w:ilvl="8" w:tplc="46927524" w:tentative="1">
      <w:start w:val="1"/>
      <w:numFmt w:val="lowerRoman"/>
      <w:lvlText w:val="%9."/>
      <w:lvlJc w:val="right"/>
      <w:pPr>
        <w:ind w:left="6480" w:hanging="180"/>
      </w:pPr>
    </w:lvl>
  </w:abstractNum>
  <w:abstractNum w:abstractNumId="63" w15:restartNumberingAfterBreak="0">
    <w:nsid w:val="68276624"/>
    <w:multiLevelType w:val="hybridMultilevel"/>
    <w:tmpl w:val="A2D66C8E"/>
    <w:lvl w:ilvl="0" w:tplc="62619672">
      <w:start w:val="1"/>
      <w:numFmt w:val="decimal"/>
      <w:lvlText w:val="%1."/>
      <w:lvlJc w:val="left"/>
      <w:pPr>
        <w:ind w:left="720" w:hanging="360"/>
      </w:pPr>
    </w:lvl>
    <w:lvl w:ilvl="1" w:tplc="62619672" w:tentative="1">
      <w:start w:val="1"/>
      <w:numFmt w:val="lowerLetter"/>
      <w:lvlText w:val="%2."/>
      <w:lvlJc w:val="left"/>
      <w:pPr>
        <w:ind w:left="1440" w:hanging="360"/>
      </w:pPr>
    </w:lvl>
    <w:lvl w:ilvl="2" w:tplc="62619672" w:tentative="1">
      <w:start w:val="1"/>
      <w:numFmt w:val="lowerRoman"/>
      <w:lvlText w:val="%3."/>
      <w:lvlJc w:val="right"/>
      <w:pPr>
        <w:ind w:left="2160" w:hanging="180"/>
      </w:pPr>
    </w:lvl>
    <w:lvl w:ilvl="3" w:tplc="62619672" w:tentative="1">
      <w:start w:val="1"/>
      <w:numFmt w:val="decimal"/>
      <w:lvlText w:val="%4."/>
      <w:lvlJc w:val="left"/>
      <w:pPr>
        <w:ind w:left="2880" w:hanging="360"/>
      </w:pPr>
    </w:lvl>
    <w:lvl w:ilvl="4" w:tplc="62619672" w:tentative="1">
      <w:start w:val="1"/>
      <w:numFmt w:val="lowerLetter"/>
      <w:lvlText w:val="%5."/>
      <w:lvlJc w:val="left"/>
      <w:pPr>
        <w:ind w:left="3600" w:hanging="360"/>
      </w:pPr>
    </w:lvl>
    <w:lvl w:ilvl="5" w:tplc="62619672" w:tentative="1">
      <w:start w:val="1"/>
      <w:numFmt w:val="lowerRoman"/>
      <w:lvlText w:val="%6."/>
      <w:lvlJc w:val="right"/>
      <w:pPr>
        <w:ind w:left="4320" w:hanging="180"/>
      </w:pPr>
    </w:lvl>
    <w:lvl w:ilvl="6" w:tplc="62619672" w:tentative="1">
      <w:start w:val="1"/>
      <w:numFmt w:val="decimal"/>
      <w:lvlText w:val="%7."/>
      <w:lvlJc w:val="left"/>
      <w:pPr>
        <w:ind w:left="5040" w:hanging="360"/>
      </w:pPr>
    </w:lvl>
    <w:lvl w:ilvl="7" w:tplc="62619672" w:tentative="1">
      <w:start w:val="1"/>
      <w:numFmt w:val="lowerLetter"/>
      <w:lvlText w:val="%8."/>
      <w:lvlJc w:val="left"/>
      <w:pPr>
        <w:ind w:left="5760" w:hanging="360"/>
      </w:pPr>
    </w:lvl>
    <w:lvl w:ilvl="8" w:tplc="62619672" w:tentative="1">
      <w:start w:val="1"/>
      <w:numFmt w:val="lowerRoman"/>
      <w:lvlText w:val="%9."/>
      <w:lvlJc w:val="right"/>
      <w:pPr>
        <w:ind w:left="6480" w:hanging="180"/>
      </w:pPr>
    </w:lvl>
  </w:abstractNum>
  <w:abstractNum w:abstractNumId="64" w15:restartNumberingAfterBreak="0">
    <w:nsid w:val="69D85AEF"/>
    <w:multiLevelType w:val="hybridMultilevel"/>
    <w:tmpl w:val="844CBCAE"/>
    <w:lvl w:ilvl="0" w:tplc="94186123">
      <w:start w:val="1"/>
      <w:numFmt w:val="decimal"/>
      <w:lvlText w:val="%1."/>
      <w:lvlJc w:val="left"/>
      <w:pPr>
        <w:ind w:left="720" w:hanging="360"/>
      </w:pPr>
    </w:lvl>
    <w:lvl w:ilvl="1" w:tplc="94186123" w:tentative="1">
      <w:start w:val="1"/>
      <w:numFmt w:val="lowerLetter"/>
      <w:lvlText w:val="%2."/>
      <w:lvlJc w:val="left"/>
      <w:pPr>
        <w:ind w:left="1440" w:hanging="360"/>
      </w:pPr>
    </w:lvl>
    <w:lvl w:ilvl="2" w:tplc="94186123" w:tentative="1">
      <w:start w:val="1"/>
      <w:numFmt w:val="lowerRoman"/>
      <w:lvlText w:val="%3."/>
      <w:lvlJc w:val="right"/>
      <w:pPr>
        <w:ind w:left="2160" w:hanging="180"/>
      </w:pPr>
    </w:lvl>
    <w:lvl w:ilvl="3" w:tplc="94186123" w:tentative="1">
      <w:start w:val="1"/>
      <w:numFmt w:val="decimal"/>
      <w:lvlText w:val="%4."/>
      <w:lvlJc w:val="left"/>
      <w:pPr>
        <w:ind w:left="2880" w:hanging="360"/>
      </w:pPr>
    </w:lvl>
    <w:lvl w:ilvl="4" w:tplc="94186123" w:tentative="1">
      <w:start w:val="1"/>
      <w:numFmt w:val="lowerLetter"/>
      <w:lvlText w:val="%5."/>
      <w:lvlJc w:val="left"/>
      <w:pPr>
        <w:ind w:left="3600" w:hanging="360"/>
      </w:pPr>
    </w:lvl>
    <w:lvl w:ilvl="5" w:tplc="94186123" w:tentative="1">
      <w:start w:val="1"/>
      <w:numFmt w:val="lowerRoman"/>
      <w:lvlText w:val="%6."/>
      <w:lvlJc w:val="right"/>
      <w:pPr>
        <w:ind w:left="4320" w:hanging="180"/>
      </w:pPr>
    </w:lvl>
    <w:lvl w:ilvl="6" w:tplc="94186123" w:tentative="1">
      <w:start w:val="1"/>
      <w:numFmt w:val="decimal"/>
      <w:lvlText w:val="%7."/>
      <w:lvlJc w:val="left"/>
      <w:pPr>
        <w:ind w:left="5040" w:hanging="360"/>
      </w:pPr>
    </w:lvl>
    <w:lvl w:ilvl="7" w:tplc="94186123" w:tentative="1">
      <w:start w:val="1"/>
      <w:numFmt w:val="lowerLetter"/>
      <w:lvlText w:val="%8."/>
      <w:lvlJc w:val="left"/>
      <w:pPr>
        <w:ind w:left="5760" w:hanging="360"/>
      </w:pPr>
    </w:lvl>
    <w:lvl w:ilvl="8" w:tplc="94186123" w:tentative="1">
      <w:start w:val="1"/>
      <w:numFmt w:val="lowerRoman"/>
      <w:lvlText w:val="%9."/>
      <w:lvlJc w:val="right"/>
      <w:pPr>
        <w:ind w:left="6480" w:hanging="180"/>
      </w:pPr>
    </w:lvl>
  </w:abstractNum>
  <w:abstractNum w:abstractNumId="65" w15:restartNumberingAfterBreak="0">
    <w:nsid w:val="6AD41585"/>
    <w:multiLevelType w:val="hybridMultilevel"/>
    <w:tmpl w:val="8B2EFFB0"/>
    <w:lvl w:ilvl="0" w:tplc="57419410">
      <w:start w:val="1"/>
      <w:numFmt w:val="decimal"/>
      <w:lvlText w:val="%1."/>
      <w:lvlJc w:val="left"/>
      <w:pPr>
        <w:ind w:left="720" w:hanging="360"/>
      </w:pPr>
    </w:lvl>
    <w:lvl w:ilvl="1" w:tplc="57419410" w:tentative="1">
      <w:start w:val="1"/>
      <w:numFmt w:val="lowerLetter"/>
      <w:lvlText w:val="%2."/>
      <w:lvlJc w:val="left"/>
      <w:pPr>
        <w:ind w:left="1440" w:hanging="360"/>
      </w:pPr>
    </w:lvl>
    <w:lvl w:ilvl="2" w:tplc="57419410" w:tentative="1">
      <w:start w:val="1"/>
      <w:numFmt w:val="lowerRoman"/>
      <w:lvlText w:val="%3."/>
      <w:lvlJc w:val="right"/>
      <w:pPr>
        <w:ind w:left="2160" w:hanging="180"/>
      </w:pPr>
    </w:lvl>
    <w:lvl w:ilvl="3" w:tplc="57419410" w:tentative="1">
      <w:start w:val="1"/>
      <w:numFmt w:val="decimal"/>
      <w:lvlText w:val="%4."/>
      <w:lvlJc w:val="left"/>
      <w:pPr>
        <w:ind w:left="2880" w:hanging="360"/>
      </w:pPr>
    </w:lvl>
    <w:lvl w:ilvl="4" w:tplc="57419410" w:tentative="1">
      <w:start w:val="1"/>
      <w:numFmt w:val="lowerLetter"/>
      <w:lvlText w:val="%5."/>
      <w:lvlJc w:val="left"/>
      <w:pPr>
        <w:ind w:left="3600" w:hanging="360"/>
      </w:pPr>
    </w:lvl>
    <w:lvl w:ilvl="5" w:tplc="57419410" w:tentative="1">
      <w:start w:val="1"/>
      <w:numFmt w:val="lowerRoman"/>
      <w:lvlText w:val="%6."/>
      <w:lvlJc w:val="right"/>
      <w:pPr>
        <w:ind w:left="4320" w:hanging="180"/>
      </w:pPr>
    </w:lvl>
    <w:lvl w:ilvl="6" w:tplc="57419410" w:tentative="1">
      <w:start w:val="1"/>
      <w:numFmt w:val="decimal"/>
      <w:lvlText w:val="%7."/>
      <w:lvlJc w:val="left"/>
      <w:pPr>
        <w:ind w:left="5040" w:hanging="360"/>
      </w:pPr>
    </w:lvl>
    <w:lvl w:ilvl="7" w:tplc="57419410" w:tentative="1">
      <w:start w:val="1"/>
      <w:numFmt w:val="lowerLetter"/>
      <w:lvlText w:val="%8."/>
      <w:lvlJc w:val="left"/>
      <w:pPr>
        <w:ind w:left="5760" w:hanging="360"/>
      </w:pPr>
    </w:lvl>
    <w:lvl w:ilvl="8" w:tplc="57419410" w:tentative="1">
      <w:start w:val="1"/>
      <w:numFmt w:val="lowerRoman"/>
      <w:lvlText w:val="%9."/>
      <w:lvlJc w:val="right"/>
      <w:pPr>
        <w:ind w:left="6480" w:hanging="180"/>
      </w:pPr>
    </w:lvl>
  </w:abstractNum>
  <w:abstractNum w:abstractNumId="66" w15:restartNumberingAfterBreak="0">
    <w:nsid w:val="70CD3358"/>
    <w:multiLevelType w:val="hybridMultilevel"/>
    <w:tmpl w:val="CBE0CFE4"/>
    <w:lvl w:ilvl="0" w:tplc="35781214">
      <w:start w:val="1"/>
      <w:numFmt w:val="decimal"/>
      <w:lvlText w:val="%1."/>
      <w:lvlJc w:val="left"/>
      <w:pPr>
        <w:ind w:left="720" w:hanging="360"/>
      </w:pPr>
    </w:lvl>
    <w:lvl w:ilvl="1" w:tplc="35781214" w:tentative="1">
      <w:start w:val="1"/>
      <w:numFmt w:val="lowerLetter"/>
      <w:lvlText w:val="%2."/>
      <w:lvlJc w:val="left"/>
      <w:pPr>
        <w:ind w:left="1440" w:hanging="360"/>
      </w:pPr>
    </w:lvl>
    <w:lvl w:ilvl="2" w:tplc="35781214" w:tentative="1">
      <w:start w:val="1"/>
      <w:numFmt w:val="lowerRoman"/>
      <w:lvlText w:val="%3."/>
      <w:lvlJc w:val="right"/>
      <w:pPr>
        <w:ind w:left="2160" w:hanging="180"/>
      </w:pPr>
    </w:lvl>
    <w:lvl w:ilvl="3" w:tplc="35781214" w:tentative="1">
      <w:start w:val="1"/>
      <w:numFmt w:val="decimal"/>
      <w:lvlText w:val="%4."/>
      <w:lvlJc w:val="left"/>
      <w:pPr>
        <w:ind w:left="2880" w:hanging="360"/>
      </w:pPr>
    </w:lvl>
    <w:lvl w:ilvl="4" w:tplc="35781214" w:tentative="1">
      <w:start w:val="1"/>
      <w:numFmt w:val="lowerLetter"/>
      <w:lvlText w:val="%5."/>
      <w:lvlJc w:val="left"/>
      <w:pPr>
        <w:ind w:left="3600" w:hanging="360"/>
      </w:pPr>
    </w:lvl>
    <w:lvl w:ilvl="5" w:tplc="35781214" w:tentative="1">
      <w:start w:val="1"/>
      <w:numFmt w:val="lowerRoman"/>
      <w:lvlText w:val="%6."/>
      <w:lvlJc w:val="right"/>
      <w:pPr>
        <w:ind w:left="4320" w:hanging="180"/>
      </w:pPr>
    </w:lvl>
    <w:lvl w:ilvl="6" w:tplc="35781214" w:tentative="1">
      <w:start w:val="1"/>
      <w:numFmt w:val="decimal"/>
      <w:lvlText w:val="%7."/>
      <w:lvlJc w:val="left"/>
      <w:pPr>
        <w:ind w:left="5040" w:hanging="360"/>
      </w:pPr>
    </w:lvl>
    <w:lvl w:ilvl="7" w:tplc="35781214" w:tentative="1">
      <w:start w:val="1"/>
      <w:numFmt w:val="lowerLetter"/>
      <w:lvlText w:val="%8."/>
      <w:lvlJc w:val="left"/>
      <w:pPr>
        <w:ind w:left="5760" w:hanging="360"/>
      </w:pPr>
    </w:lvl>
    <w:lvl w:ilvl="8" w:tplc="35781214" w:tentative="1">
      <w:start w:val="1"/>
      <w:numFmt w:val="lowerRoman"/>
      <w:lvlText w:val="%9."/>
      <w:lvlJc w:val="right"/>
      <w:pPr>
        <w:ind w:left="6480" w:hanging="180"/>
      </w:pPr>
    </w:lvl>
  </w:abstractNum>
  <w:abstractNum w:abstractNumId="67" w15:restartNumberingAfterBreak="0">
    <w:nsid w:val="711165E9"/>
    <w:multiLevelType w:val="hybridMultilevel"/>
    <w:tmpl w:val="D82CA336"/>
    <w:lvl w:ilvl="0" w:tplc="57228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21E3A3C"/>
    <w:multiLevelType w:val="hybridMultilevel"/>
    <w:tmpl w:val="793461F6"/>
    <w:lvl w:ilvl="0" w:tplc="28115075">
      <w:start w:val="1"/>
      <w:numFmt w:val="decimal"/>
      <w:lvlText w:val="%1."/>
      <w:lvlJc w:val="left"/>
      <w:pPr>
        <w:ind w:left="720" w:hanging="360"/>
      </w:pPr>
    </w:lvl>
    <w:lvl w:ilvl="1" w:tplc="28115075" w:tentative="1">
      <w:start w:val="1"/>
      <w:numFmt w:val="lowerLetter"/>
      <w:lvlText w:val="%2."/>
      <w:lvlJc w:val="left"/>
      <w:pPr>
        <w:ind w:left="1440" w:hanging="360"/>
      </w:pPr>
    </w:lvl>
    <w:lvl w:ilvl="2" w:tplc="28115075" w:tentative="1">
      <w:start w:val="1"/>
      <w:numFmt w:val="lowerRoman"/>
      <w:lvlText w:val="%3."/>
      <w:lvlJc w:val="right"/>
      <w:pPr>
        <w:ind w:left="2160" w:hanging="180"/>
      </w:pPr>
    </w:lvl>
    <w:lvl w:ilvl="3" w:tplc="28115075" w:tentative="1">
      <w:start w:val="1"/>
      <w:numFmt w:val="decimal"/>
      <w:lvlText w:val="%4."/>
      <w:lvlJc w:val="left"/>
      <w:pPr>
        <w:ind w:left="2880" w:hanging="360"/>
      </w:pPr>
    </w:lvl>
    <w:lvl w:ilvl="4" w:tplc="28115075" w:tentative="1">
      <w:start w:val="1"/>
      <w:numFmt w:val="lowerLetter"/>
      <w:lvlText w:val="%5."/>
      <w:lvlJc w:val="left"/>
      <w:pPr>
        <w:ind w:left="3600" w:hanging="360"/>
      </w:pPr>
    </w:lvl>
    <w:lvl w:ilvl="5" w:tplc="28115075" w:tentative="1">
      <w:start w:val="1"/>
      <w:numFmt w:val="lowerRoman"/>
      <w:lvlText w:val="%6."/>
      <w:lvlJc w:val="right"/>
      <w:pPr>
        <w:ind w:left="4320" w:hanging="180"/>
      </w:pPr>
    </w:lvl>
    <w:lvl w:ilvl="6" w:tplc="28115075" w:tentative="1">
      <w:start w:val="1"/>
      <w:numFmt w:val="decimal"/>
      <w:lvlText w:val="%7."/>
      <w:lvlJc w:val="left"/>
      <w:pPr>
        <w:ind w:left="5040" w:hanging="360"/>
      </w:pPr>
    </w:lvl>
    <w:lvl w:ilvl="7" w:tplc="28115075" w:tentative="1">
      <w:start w:val="1"/>
      <w:numFmt w:val="lowerLetter"/>
      <w:lvlText w:val="%8."/>
      <w:lvlJc w:val="left"/>
      <w:pPr>
        <w:ind w:left="5760" w:hanging="360"/>
      </w:pPr>
    </w:lvl>
    <w:lvl w:ilvl="8" w:tplc="28115075" w:tentative="1">
      <w:start w:val="1"/>
      <w:numFmt w:val="lowerRoman"/>
      <w:lvlText w:val="%9."/>
      <w:lvlJc w:val="right"/>
      <w:pPr>
        <w:ind w:left="6480" w:hanging="180"/>
      </w:pPr>
    </w:lvl>
  </w:abstractNum>
  <w:abstractNum w:abstractNumId="69" w15:restartNumberingAfterBreak="0">
    <w:nsid w:val="76C417B3"/>
    <w:multiLevelType w:val="hybridMultilevel"/>
    <w:tmpl w:val="D6866F1C"/>
    <w:lvl w:ilvl="0" w:tplc="39437906">
      <w:start w:val="1"/>
      <w:numFmt w:val="decimal"/>
      <w:lvlText w:val="%1."/>
      <w:lvlJc w:val="left"/>
      <w:pPr>
        <w:ind w:left="720" w:hanging="360"/>
      </w:pPr>
    </w:lvl>
    <w:lvl w:ilvl="1" w:tplc="39437906" w:tentative="1">
      <w:start w:val="1"/>
      <w:numFmt w:val="lowerLetter"/>
      <w:lvlText w:val="%2."/>
      <w:lvlJc w:val="left"/>
      <w:pPr>
        <w:ind w:left="1440" w:hanging="360"/>
      </w:pPr>
    </w:lvl>
    <w:lvl w:ilvl="2" w:tplc="39437906" w:tentative="1">
      <w:start w:val="1"/>
      <w:numFmt w:val="lowerRoman"/>
      <w:lvlText w:val="%3."/>
      <w:lvlJc w:val="right"/>
      <w:pPr>
        <w:ind w:left="2160" w:hanging="180"/>
      </w:pPr>
    </w:lvl>
    <w:lvl w:ilvl="3" w:tplc="39437906" w:tentative="1">
      <w:start w:val="1"/>
      <w:numFmt w:val="decimal"/>
      <w:lvlText w:val="%4."/>
      <w:lvlJc w:val="left"/>
      <w:pPr>
        <w:ind w:left="2880" w:hanging="360"/>
      </w:pPr>
    </w:lvl>
    <w:lvl w:ilvl="4" w:tplc="39437906" w:tentative="1">
      <w:start w:val="1"/>
      <w:numFmt w:val="lowerLetter"/>
      <w:lvlText w:val="%5."/>
      <w:lvlJc w:val="left"/>
      <w:pPr>
        <w:ind w:left="3600" w:hanging="360"/>
      </w:pPr>
    </w:lvl>
    <w:lvl w:ilvl="5" w:tplc="39437906" w:tentative="1">
      <w:start w:val="1"/>
      <w:numFmt w:val="lowerRoman"/>
      <w:lvlText w:val="%6."/>
      <w:lvlJc w:val="right"/>
      <w:pPr>
        <w:ind w:left="4320" w:hanging="180"/>
      </w:pPr>
    </w:lvl>
    <w:lvl w:ilvl="6" w:tplc="39437906" w:tentative="1">
      <w:start w:val="1"/>
      <w:numFmt w:val="decimal"/>
      <w:lvlText w:val="%7."/>
      <w:lvlJc w:val="left"/>
      <w:pPr>
        <w:ind w:left="5040" w:hanging="360"/>
      </w:pPr>
    </w:lvl>
    <w:lvl w:ilvl="7" w:tplc="39437906" w:tentative="1">
      <w:start w:val="1"/>
      <w:numFmt w:val="lowerLetter"/>
      <w:lvlText w:val="%8."/>
      <w:lvlJc w:val="left"/>
      <w:pPr>
        <w:ind w:left="5760" w:hanging="360"/>
      </w:pPr>
    </w:lvl>
    <w:lvl w:ilvl="8" w:tplc="39437906" w:tentative="1">
      <w:start w:val="1"/>
      <w:numFmt w:val="lowerRoman"/>
      <w:lvlText w:val="%9."/>
      <w:lvlJc w:val="right"/>
      <w:pPr>
        <w:ind w:left="6480" w:hanging="180"/>
      </w:pPr>
    </w:lvl>
  </w:abstractNum>
  <w:abstractNum w:abstractNumId="70" w15:restartNumberingAfterBreak="0">
    <w:nsid w:val="771D56C9"/>
    <w:multiLevelType w:val="hybridMultilevel"/>
    <w:tmpl w:val="3A9829D8"/>
    <w:lvl w:ilvl="0" w:tplc="50001542">
      <w:start w:val="1"/>
      <w:numFmt w:val="decimal"/>
      <w:lvlText w:val="%1."/>
      <w:lvlJc w:val="left"/>
      <w:pPr>
        <w:ind w:left="720" w:hanging="360"/>
      </w:pPr>
    </w:lvl>
    <w:lvl w:ilvl="1" w:tplc="50001542" w:tentative="1">
      <w:start w:val="1"/>
      <w:numFmt w:val="lowerLetter"/>
      <w:lvlText w:val="%2."/>
      <w:lvlJc w:val="left"/>
      <w:pPr>
        <w:ind w:left="1440" w:hanging="360"/>
      </w:pPr>
    </w:lvl>
    <w:lvl w:ilvl="2" w:tplc="50001542" w:tentative="1">
      <w:start w:val="1"/>
      <w:numFmt w:val="lowerRoman"/>
      <w:lvlText w:val="%3."/>
      <w:lvlJc w:val="right"/>
      <w:pPr>
        <w:ind w:left="2160" w:hanging="180"/>
      </w:pPr>
    </w:lvl>
    <w:lvl w:ilvl="3" w:tplc="50001542" w:tentative="1">
      <w:start w:val="1"/>
      <w:numFmt w:val="decimal"/>
      <w:lvlText w:val="%4."/>
      <w:lvlJc w:val="left"/>
      <w:pPr>
        <w:ind w:left="2880" w:hanging="360"/>
      </w:pPr>
    </w:lvl>
    <w:lvl w:ilvl="4" w:tplc="50001542" w:tentative="1">
      <w:start w:val="1"/>
      <w:numFmt w:val="lowerLetter"/>
      <w:lvlText w:val="%5."/>
      <w:lvlJc w:val="left"/>
      <w:pPr>
        <w:ind w:left="3600" w:hanging="360"/>
      </w:pPr>
    </w:lvl>
    <w:lvl w:ilvl="5" w:tplc="50001542" w:tentative="1">
      <w:start w:val="1"/>
      <w:numFmt w:val="lowerRoman"/>
      <w:lvlText w:val="%6."/>
      <w:lvlJc w:val="right"/>
      <w:pPr>
        <w:ind w:left="4320" w:hanging="180"/>
      </w:pPr>
    </w:lvl>
    <w:lvl w:ilvl="6" w:tplc="50001542" w:tentative="1">
      <w:start w:val="1"/>
      <w:numFmt w:val="decimal"/>
      <w:lvlText w:val="%7."/>
      <w:lvlJc w:val="left"/>
      <w:pPr>
        <w:ind w:left="5040" w:hanging="360"/>
      </w:pPr>
    </w:lvl>
    <w:lvl w:ilvl="7" w:tplc="50001542" w:tentative="1">
      <w:start w:val="1"/>
      <w:numFmt w:val="lowerLetter"/>
      <w:lvlText w:val="%8."/>
      <w:lvlJc w:val="left"/>
      <w:pPr>
        <w:ind w:left="5760" w:hanging="360"/>
      </w:pPr>
    </w:lvl>
    <w:lvl w:ilvl="8" w:tplc="50001542" w:tentative="1">
      <w:start w:val="1"/>
      <w:numFmt w:val="lowerRoman"/>
      <w:lvlText w:val="%9."/>
      <w:lvlJc w:val="right"/>
      <w:pPr>
        <w:ind w:left="6480" w:hanging="180"/>
      </w:pPr>
    </w:lvl>
  </w:abstractNum>
  <w:abstractNum w:abstractNumId="71" w15:restartNumberingAfterBreak="0">
    <w:nsid w:val="786F1A8C"/>
    <w:multiLevelType w:val="hybridMultilevel"/>
    <w:tmpl w:val="22124E52"/>
    <w:lvl w:ilvl="0" w:tplc="99151564">
      <w:start w:val="1"/>
      <w:numFmt w:val="decimal"/>
      <w:lvlText w:val="%1."/>
      <w:lvlJc w:val="left"/>
      <w:pPr>
        <w:ind w:left="720" w:hanging="360"/>
      </w:pPr>
    </w:lvl>
    <w:lvl w:ilvl="1" w:tplc="99151564" w:tentative="1">
      <w:start w:val="1"/>
      <w:numFmt w:val="lowerLetter"/>
      <w:lvlText w:val="%2."/>
      <w:lvlJc w:val="left"/>
      <w:pPr>
        <w:ind w:left="1440" w:hanging="360"/>
      </w:pPr>
    </w:lvl>
    <w:lvl w:ilvl="2" w:tplc="99151564" w:tentative="1">
      <w:start w:val="1"/>
      <w:numFmt w:val="lowerRoman"/>
      <w:lvlText w:val="%3."/>
      <w:lvlJc w:val="right"/>
      <w:pPr>
        <w:ind w:left="2160" w:hanging="180"/>
      </w:pPr>
    </w:lvl>
    <w:lvl w:ilvl="3" w:tplc="99151564" w:tentative="1">
      <w:start w:val="1"/>
      <w:numFmt w:val="decimal"/>
      <w:lvlText w:val="%4."/>
      <w:lvlJc w:val="left"/>
      <w:pPr>
        <w:ind w:left="2880" w:hanging="360"/>
      </w:pPr>
    </w:lvl>
    <w:lvl w:ilvl="4" w:tplc="99151564" w:tentative="1">
      <w:start w:val="1"/>
      <w:numFmt w:val="lowerLetter"/>
      <w:lvlText w:val="%5."/>
      <w:lvlJc w:val="left"/>
      <w:pPr>
        <w:ind w:left="3600" w:hanging="360"/>
      </w:pPr>
    </w:lvl>
    <w:lvl w:ilvl="5" w:tplc="99151564" w:tentative="1">
      <w:start w:val="1"/>
      <w:numFmt w:val="lowerRoman"/>
      <w:lvlText w:val="%6."/>
      <w:lvlJc w:val="right"/>
      <w:pPr>
        <w:ind w:left="4320" w:hanging="180"/>
      </w:pPr>
    </w:lvl>
    <w:lvl w:ilvl="6" w:tplc="99151564" w:tentative="1">
      <w:start w:val="1"/>
      <w:numFmt w:val="decimal"/>
      <w:lvlText w:val="%7."/>
      <w:lvlJc w:val="left"/>
      <w:pPr>
        <w:ind w:left="5040" w:hanging="360"/>
      </w:pPr>
    </w:lvl>
    <w:lvl w:ilvl="7" w:tplc="99151564" w:tentative="1">
      <w:start w:val="1"/>
      <w:numFmt w:val="lowerLetter"/>
      <w:lvlText w:val="%8."/>
      <w:lvlJc w:val="left"/>
      <w:pPr>
        <w:ind w:left="5760" w:hanging="360"/>
      </w:pPr>
    </w:lvl>
    <w:lvl w:ilvl="8" w:tplc="99151564" w:tentative="1">
      <w:start w:val="1"/>
      <w:numFmt w:val="lowerRoman"/>
      <w:lvlText w:val="%9."/>
      <w:lvlJc w:val="right"/>
      <w:pPr>
        <w:ind w:left="6480" w:hanging="180"/>
      </w:pPr>
    </w:lvl>
  </w:abstractNum>
  <w:abstractNum w:abstractNumId="72" w15:restartNumberingAfterBreak="0">
    <w:nsid w:val="79592FAE"/>
    <w:multiLevelType w:val="hybridMultilevel"/>
    <w:tmpl w:val="B6A8C36E"/>
    <w:lvl w:ilvl="0" w:tplc="87905806">
      <w:start w:val="1"/>
      <w:numFmt w:val="decimal"/>
      <w:lvlText w:val="%1."/>
      <w:lvlJc w:val="left"/>
      <w:pPr>
        <w:ind w:left="720" w:hanging="360"/>
      </w:pPr>
    </w:lvl>
    <w:lvl w:ilvl="1" w:tplc="87905806" w:tentative="1">
      <w:start w:val="1"/>
      <w:numFmt w:val="lowerLetter"/>
      <w:lvlText w:val="%2."/>
      <w:lvlJc w:val="left"/>
      <w:pPr>
        <w:ind w:left="1440" w:hanging="360"/>
      </w:pPr>
    </w:lvl>
    <w:lvl w:ilvl="2" w:tplc="87905806" w:tentative="1">
      <w:start w:val="1"/>
      <w:numFmt w:val="lowerRoman"/>
      <w:lvlText w:val="%3."/>
      <w:lvlJc w:val="right"/>
      <w:pPr>
        <w:ind w:left="2160" w:hanging="180"/>
      </w:pPr>
    </w:lvl>
    <w:lvl w:ilvl="3" w:tplc="87905806" w:tentative="1">
      <w:start w:val="1"/>
      <w:numFmt w:val="decimal"/>
      <w:lvlText w:val="%4."/>
      <w:lvlJc w:val="left"/>
      <w:pPr>
        <w:ind w:left="2880" w:hanging="360"/>
      </w:pPr>
    </w:lvl>
    <w:lvl w:ilvl="4" w:tplc="87905806" w:tentative="1">
      <w:start w:val="1"/>
      <w:numFmt w:val="lowerLetter"/>
      <w:lvlText w:val="%5."/>
      <w:lvlJc w:val="left"/>
      <w:pPr>
        <w:ind w:left="3600" w:hanging="360"/>
      </w:pPr>
    </w:lvl>
    <w:lvl w:ilvl="5" w:tplc="87905806" w:tentative="1">
      <w:start w:val="1"/>
      <w:numFmt w:val="lowerRoman"/>
      <w:lvlText w:val="%6."/>
      <w:lvlJc w:val="right"/>
      <w:pPr>
        <w:ind w:left="4320" w:hanging="180"/>
      </w:pPr>
    </w:lvl>
    <w:lvl w:ilvl="6" w:tplc="87905806" w:tentative="1">
      <w:start w:val="1"/>
      <w:numFmt w:val="decimal"/>
      <w:lvlText w:val="%7."/>
      <w:lvlJc w:val="left"/>
      <w:pPr>
        <w:ind w:left="5040" w:hanging="360"/>
      </w:pPr>
    </w:lvl>
    <w:lvl w:ilvl="7" w:tplc="87905806" w:tentative="1">
      <w:start w:val="1"/>
      <w:numFmt w:val="lowerLetter"/>
      <w:lvlText w:val="%8."/>
      <w:lvlJc w:val="left"/>
      <w:pPr>
        <w:ind w:left="5760" w:hanging="360"/>
      </w:pPr>
    </w:lvl>
    <w:lvl w:ilvl="8" w:tplc="87905806" w:tentative="1">
      <w:start w:val="1"/>
      <w:numFmt w:val="lowerRoman"/>
      <w:lvlText w:val="%9."/>
      <w:lvlJc w:val="right"/>
      <w:pPr>
        <w:ind w:left="6480" w:hanging="180"/>
      </w:pPr>
    </w:lvl>
  </w:abstractNum>
  <w:abstractNum w:abstractNumId="73" w15:restartNumberingAfterBreak="0">
    <w:nsid w:val="79AD4069"/>
    <w:multiLevelType w:val="hybridMultilevel"/>
    <w:tmpl w:val="84AEA0A6"/>
    <w:lvl w:ilvl="0" w:tplc="86771653">
      <w:start w:val="1"/>
      <w:numFmt w:val="decimal"/>
      <w:lvlText w:val="%1."/>
      <w:lvlJc w:val="left"/>
      <w:pPr>
        <w:ind w:left="720" w:hanging="360"/>
      </w:pPr>
    </w:lvl>
    <w:lvl w:ilvl="1" w:tplc="86771653" w:tentative="1">
      <w:start w:val="1"/>
      <w:numFmt w:val="lowerLetter"/>
      <w:lvlText w:val="%2."/>
      <w:lvlJc w:val="left"/>
      <w:pPr>
        <w:ind w:left="1440" w:hanging="360"/>
      </w:pPr>
    </w:lvl>
    <w:lvl w:ilvl="2" w:tplc="86771653" w:tentative="1">
      <w:start w:val="1"/>
      <w:numFmt w:val="lowerRoman"/>
      <w:lvlText w:val="%3."/>
      <w:lvlJc w:val="right"/>
      <w:pPr>
        <w:ind w:left="2160" w:hanging="180"/>
      </w:pPr>
    </w:lvl>
    <w:lvl w:ilvl="3" w:tplc="86771653" w:tentative="1">
      <w:start w:val="1"/>
      <w:numFmt w:val="decimal"/>
      <w:lvlText w:val="%4."/>
      <w:lvlJc w:val="left"/>
      <w:pPr>
        <w:ind w:left="2880" w:hanging="360"/>
      </w:pPr>
    </w:lvl>
    <w:lvl w:ilvl="4" w:tplc="86771653" w:tentative="1">
      <w:start w:val="1"/>
      <w:numFmt w:val="lowerLetter"/>
      <w:lvlText w:val="%5."/>
      <w:lvlJc w:val="left"/>
      <w:pPr>
        <w:ind w:left="3600" w:hanging="360"/>
      </w:pPr>
    </w:lvl>
    <w:lvl w:ilvl="5" w:tplc="86771653" w:tentative="1">
      <w:start w:val="1"/>
      <w:numFmt w:val="lowerRoman"/>
      <w:lvlText w:val="%6."/>
      <w:lvlJc w:val="right"/>
      <w:pPr>
        <w:ind w:left="4320" w:hanging="180"/>
      </w:pPr>
    </w:lvl>
    <w:lvl w:ilvl="6" w:tplc="86771653" w:tentative="1">
      <w:start w:val="1"/>
      <w:numFmt w:val="decimal"/>
      <w:lvlText w:val="%7."/>
      <w:lvlJc w:val="left"/>
      <w:pPr>
        <w:ind w:left="5040" w:hanging="360"/>
      </w:pPr>
    </w:lvl>
    <w:lvl w:ilvl="7" w:tplc="86771653" w:tentative="1">
      <w:start w:val="1"/>
      <w:numFmt w:val="lowerLetter"/>
      <w:lvlText w:val="%8."/>
      <w:lvlJc w:val="left"/>
      <w:pPr>
        <w:ind w:left="5760" w:hanging="360"/>
      </w:pPr>
    </w:lvl>
    <w:lvl w:ilvl="8" w:tplc="86771653" w:tentative="1">
      <w:start w:val="1"/>
      <w:numFmt w:val="lowerRoman"/>
      <w:lvlText w:val="%9."/>
      <w:lvlJc w:val="right"/>
      <w:pPr>
        <w:ind w:left="6480" w:hanging="180"/>
      </w:pPr>
    </w:lvl>
  </w:abstractNum>
  <w:abstractNum w:abstractNumId="74" w15:restartNumberingAfterBreak="0">
    <w:nsid w:val="79CF4462"/>
    <w:multiLevelType w:val="hybridMultilevel"/>
    <w:tmpl w:val="363AA978"/>
    <w:lvl w:ilvl="0" w:tplc="35855006">
      <w:start w:val="1"/>
      <w:numFmt w:val="decimal"/>
      <w:lvlText w:val="%1."/>
      <w:lvlJc w:val="left"/>
      <w:pPr>
        <w:ind w:left="720" w:hanging="360"/>
      </w:pPr>
    </w:lvl>
    <w:lvl w:ilvl="1" w:tplc="35855006" w:tentative="1">
      <w:start w:val="1"/>
      <w:numFmt w:val="lowerLetter"/>
      <w:lvlText w:val="%2."/>
      <w:lvlJc w:val="left"/>
      <w:pPr>
        <w:ind w:left="1440" w:hanging="360"/>
      </w:pPr>
    </w:lvl>
    <w:lvl w:ilvl="2" w:tplc="35855006" w:tentative="1">
      <w:start w:val="1"/>
      <w:numFmt w:val="lowerRoman"/>
      <w:lvlText w:val="%3."/>
      <w:lvlJc w:val="right"/>
      <w:pPr>
        <w:ind w:left="2160" w:hanging="180"/>
      </w:pPr>
    </w:lvl>
    <w:lvl w:ilvl="3" w:tplc="35855006" w:tentative="1">
      <w:start w:val="1"/>
      <w:numFmt w:val="decimal"/>
      <w:lvlText w:val="%4."/>
      <w:lvlJc w:val="left"/>
      <w:pPr>
        <w:ind w:left="2880" w:hanging="360"/>
      </w:pPr>
    </w:lvl>
    <w:lvl w:ilvl="4" w:tplc="35855006" w:tentative="1">
      <w:start w:val="1"/>
      <w:numFmt w:val="lowerLetter"/>
      <w:lvlText w:val="%5."/>
      <w:lvlJc w:val="left"/>
      <w:pPr>
        <w:ind w:left="3600" w:hanging="360"/>
      </w:pPr>
    </w:lvl>
    <w:lvl w:ilvl="5" w:tplc="35855006" w:tentative="1">
      <w:start w:val="1"/>
      <w:numFmt w:val="lowerRoman"/>
      <w:lvlText w:val="%6."/>
      <w:lvlJc w:val="right"/>
      <w:pPr>
        <w:ind w:left="4320" w:hanging="180"/>
      </w:pPr>
    </w:lvl>
    <w:lvl w:ilvl="6" w:tplc="35855006" w:tentative="1">
      <w:start w:val="1"/>
      <w:numFmt w:val="decimal"/>
      <w:lvlText w:val="%7."/>
      <w:lvlJc w:val="left"/>
      <w:pPr>
        <w:ind w:left="5040" w:hanging="360"/>
      </w:pPr>
    </w:lvl>
    <w:lvl w:ilvl="7" w:tplc="35855006" w:tentative="1">
      <w:start w:val="1"/>
      <w:numFmt w:val="lowerLetter"/>
      <w:lvlText w:val="%8."/>
      <w:lvlJc w:val="left"/>
      <w:pPr>
        <w:ind w:left="5760" w:hanging="360"/>
      </w:pPr>
    </w:lvl>
    <w:lvl w:ilvl="8" w:tplc="35855006" w:tentative="1">
      <w:start w:val="1"/>
      <w:numFmt w:val="lowerRoman"/>
      <w:lvlText w:val="%9."/>
      <w:lvlJc w:val="right"/>
      <w:pPr>
        <w:ind w:left="6480" w:hanging="180"/>
      </w:pPr>
    </w:lvl>
  </w:abstractNum>
  <w:abstractNum w:abstractNumId="75" w15:restartNumberingAfterBreak="0">
    <w:nsid w:val="7CD8401B"/>
    <w:multiLevelType w:val="hybridMultilevel"/>
    <w:tmpl w:val="1B9C9658"/>
    <w:lvl w:ilvl="0" w:tplc="70290135">
      <w:start w:val="1"/>
      <w:numFmt w:val="decimal"/>
      <w:lvlText w:val="%1."/>
      <w:lvlJc w:val="left"/>
      <w:pPr>
        <w:ind w:left="720" w:hanging="360"/>
      </w:pPr>
    </w:lvl>
    <w:lvl w:ilvl="1" w:tplc="70290135" w:tentative="1">
      <w:start w:val="1"/>
      <w:numFmt w:val="lowerLetter"/>
      <w:lvlText w:val="%2."/>
      <w:lvlJc w:val="left"/>
      <w:pPr>
        <w:ind w:left="1440" w:hanging="360"/>
      </w:pPr>
    </w:lvl>
    <w:lvl w:ilvl="2" w:tplc="70290135" w:tentative="1">
      <w:start w:val="1"/>
      <w:numFmt w:val="lowerRoman"/>
      <w:lvlText w:val="%3."/>
      <w:lvlJc w:val="right"/>
      <w:pPr>
        <w:ind w:left="2160" w:hanging="180"/>
      </w:pPr>
    </w:lvl>
    <w:lvl w:ilvl="3" w:tplc="70290135" w:tentative="1">
      <w:start w:val="1"/>
      <w:numFmt w:val="decimal"/>
      <w:lvlText w:val="%4."/>
      <w:lvlJc w:val="left"/>
      <w:pPr>
        <w:ind w:left="2880" w:hanging="360"/>
      </w:pPr>
    </w:lvl>
    <w:lvl w:ilvl="4" w:tplc="70290135" w:tentative="1">
      <w:start w:val="1"/>
      <w:numFmt w:val="lowerLetter"/>
      <w:lvlText w:val="%5."/>
      <w:lvlJc w:val="left"/>
      <w:pPr>
        <w:ind w:left="3600" w:hanging="360"/>
      </w:pPr>
    </w:lvl>
    <w:lvl w:ilvl="5" w:tplc="70290135" w:tentative="1">
      <w:start w:val="1"/>
      <w:numFmt w:val="lowerRoman"/>
      <w:lvlText w:val="%6."/>
      <w:lvlJc w:val="right"/>
      <w:pPr>
        <w:ind w:left="4320" w:hanging="180"/>
      </w:pPr>
    </w:lvl>
    <w:lvl w:ilvl="6" w:tplc="70290135" w:tentative="1">
      <w:start w:val="1"/>
      <w:numFmt w:val="decimal"/>
      <w:lvlText w:val="%7."/>
      <w:lvlJc w:val="left"/>
      <w:pPr>
        <w:ind w:left="5040" w:hanging="360"/>
      </w:pPr>
    </w:lvl>
    <w:lvl w:ilvl="7" w:tplc="70290135" w:tentative="1">
      <w:start w:val="1"/>
      <w:numFmt w:val="lowerLetter"/>
      <w:lvlText w:val="%8."/>
      <w:lvlJc w:val="left"/>
      <w:pPr>
        <w:ind w:left="5760" w:hanging="360"/>
      </w:pPr>
    </w:lvl>
    <w:lvl w:ilvl="8" w:tplc="70290135" w:tentative="1">
      <w:start w:val="1"/>
      <w:numFmt w:val="lowerRoman"/>
      <w:lvlText w:val="%9."/>
      <w:lvlJc w:val="right"/>
      <w:pPr>
        <w:ind w:left="6480" w:hanging="180"/>
      </w:pPr>
    </w:lvl>
  </w:abstractNum>
  <w:abstractNum w:abstractNumId="76" w15:restartNumberingAfterBreak="0">
    <w:nsid w:val="7CE36351"/>
    <w:multiLevelType w:val="hybridMultilevel"/>
    <w:tmpl w:val="F0046B1C"/>
    <w:lvl w:ilvl="0" w:tplc="84178930">
      <w:start w:val="1"/>
      <w:numFmt w:val="decimal"/>
      <w:lvlText w:val="%1."/>
      <w:lvlJc w:val="left"/>
      <w:pPr>
        <w:ind w:left="720" w:hanging="360"/>
      </w:pPr>
    </w:lvl>
    <w:lvl w:ilvl="1" w:tplc="84178930" w:tentative="1">
      <w:start w:val="1"/>
      <w:numFmt w:val="lowerLetter"/>
      <w:lvlText w:val="%2."/>
      <w:lvlJc w:val="left"/>
      <w:pPr>
        <w:ind w:left="1440" w:hanging="360"/>
      </w:pPr>
    </w:lvl>
    <w:lvl w:ilvl="2" w:tplc="84178930" w:tentative="1">
      <w:start w:val="1"/>
      <w:numFmt w:val="lowerRoman"/>
      <w:lvlText w:val="%3."/>
      <w:lvlJc w:val="right"/>
      <w:pPr>
        <w:ind w:left="2160" w:hanging="180"/>
      </w:pPr>
    </w:lvl>
    <w:lvl w:ilvl="3" w:tplc="84178930" w:tentative="1">
      <w:start w:val="1"/>
      <w:numFmt w:val="decimal"/>
      <w:lvlText w:val="%4."/>
      <w:lvlJc w:val="left"/>
      <w:pPr>
        <w:ind w:left="2880" w:hanging="360"/>
      </w:pPr>
    </w:lvl>
    <w:lvl w:ilvl="4" w:tplc="84178930" w:tentative="1">
      <w:start w:val="1"/>
      <w:numFmt w:val="lowerLetter"/>
      <w:lvlText w:val="%5."/>
      <w:lvlJc w:val="left"/>
      <w:pPr>
        <w:ind w:left="3600" w:hanging="360"/>
      </w:pPr>
    </w:lvl>
    <w:lvl w:ilvl="5" w:tplc="84178930" w:tentative="1">
      <w:start w:val="1"/>
      <w:numFmt w:val="lowerRoman"/>
      <w:lvlText w:val="%6."/>
      <w:lvlJc w:val="right"/>
      <w:pPr>
        <w:ind w:left="4320" w:hanging="180"/>
      </w:pPr>
    </w:lvl>
    <w:lvl w:ilvl="6" w:tplc="84178930" w:tentative="1">
      <w:start w:val="1"/>
      <w:numFmt w:val="decimal"/>
      <w:lvlText w:val="%7."/>
      <w:lvlJc w:val="left"/>
      <w:pPr>
        <w:ind w:left="5040" w:hanging="360"/>
      </w:pPr>
    </w:lvl>
    <w:lvl w:ilvl="7" w:tplc="84178930" w:tentative="1">
      <w:start w:val="1"/>
      <w:numFmt w:val="lowerLetter"/>
      <w:lvlText w:val="%8."/>
      <w:lvlJc w:val="left"/>
      <w:pPr>
        <w:ind w:left="5760" w:hanging="360"/>
      </w:pPr>
    </w:lvl>
    <w:lvl w:ilvl="8" w:tplc="84178930" w:tentative="1">
      <w:start w:val="1"/>
      <w:numFmt w:val="lowerRoman"/>
      <w:lvlText w:val="%9."/>
      <w:lvlJc w:val="right"/>
      <w:pPr>
        <w:ind w:left="6480" w:hanging="180"/>
      </w:pPr>
    </w:lvl>
  </w:abstractNum>
  <w:abstractNum w:abstractNumId="77" w15:restartNumberingAfterBreak="0">
    <w:nsid w:val="7D1D1116"/>
    <w:multiLevelType w:val="hybridMultilevel"/>
    <w:tmpl w:val="5560BA9C"/>
    <w:lvl w:ilvl="0" w:tplc="39949695">
      <w:start w:val="1"/>
      <w:numFmt w:val="decimal"/>
      <w:lvlText w:val="%1."/>
      <w:lvlJc w:val="left"/>
      <w:pPr>
        <w:ind w:left="720" w:hanging="360"/>
      </w:pPr>
    </w:lvl>
    <w:lvl w:ilvl="1" w:tplc="39949695" w:tentative="1">
      <w:start w:val="1"/>
      <w:numFmt w:val="lowerLetter"/>
      <w:lvlText w:val="%2."/>
      <w:lvlJc w:val="left"/>
      <w:pPr>
        <w:ind w:left="1440" w:hanging="360"/>
      </w:pPr>
    </w:lvl>
    <w:lvl w:ilvl="2" w:tplc="39949695" w:tentative="1">
      <w:start w:val="1"/>
      <w:numFmt w:val="lowerRoman"/>
      <w:lvlText w:val="%3."/>
      <w:lvlJc w:val="right"/>
      <w:pPr>
        <w:ind w:left="2160" w:hanging="180"/>
      </w:pPr>
    </w:lvl>
    <w:lvl w:ilvl="3" w:tplc="39949695" w:tentative="1">
      <w:start w:val="1"/>
      <w:numFmt w:val="decimal"/>
      <w:lvlText w:val="%4."/>
      <w:lvlJc w:val="left"/>
      <w:pPr>
        <w:ind w:left="2880" w:hanging="360"/>
      </w:pPr>
    </w:lvl>
    <w:lvl w:ilvl="4" w:tplc="39949695" w:tentative="1">
      <w:start w:val="1"/>
      <w:numFmt w:val="lowerLetter"/>
      <w:lvlText w:val="%5."/>
      <w:lvlJc w:val="left"/>
      <w:pPr>
        <w:ind w:left="3600" w:hanging="360"/>
      </w:pPr>
    </w:lvl>
    <w:lvl w:ilvl="5" w:tplc="39949695" w:tentative="1">
      <w:start w:val="1"/>
      <w:numFmt w:val="lowerRoman"/>
      <w:lvlText w:val="%6."/>
      <w:lvlJc w:val="right"/>
      <w:pPr>
        <w:ind w:left="4320" w:hanging="180"/>
      </w:pPr>
    </w:lvl>
    <w:lvl w:ilvl="6" w:tplc="39949695" w:tentative="1">
      <w:start w:val="1"/>
      <w:numFmt w:val="decimal"/>
      <w:lvlText w:val="%7."/>
      <w:lvlJc w:val="left"/>
      <w:pPr>
        <w:ind w:left="5040" w:hanging="360"/>
      </w:pPr>
    </w:lvl>
    <w:lvl w:ilvl="7" w:tplc="39949695" w:tentative="1">
      <w:start w:val="1"/>
      <w:numFmt w:val="lowerLetter"/>
      <w:lvlText w:val="%8."/>
      <w:lvlJc w:val="left"/>
      <w:pPr>
        <w:ind w:left="5760" w:hanging="360"/>
      </w:pPr>
    </w:lvl>
    <w:lvl w:ilvl="8" w:tplc="39949695" w:tentative="1">
      <w:start w:val="1"/>
      <w:numFmt w:val="lowerRoman"/>
      <w:lvlText w:val="%9."/>
      <w:lvlJc w:val="right"/>
      <w:pPr>
        <w:ind w:left="6480" w:hanging="180"/>
      </w:pPr>
    </w:lvl>
  </w:abstractNum>
  <w:abstractNum w:abstractNumId="78" w15:restartNumberingAfterBreak="0">
    <w:nsid w:val="7E166503"/>
    <w:multiLevelType w:val="hybridMultilevel"/>
    <w:tmpl w:val="05A6F18E"/>
    <w:lvl w:ilvl="0" w:tplc="11395228">
      <w:start w:val="1"/>
      <w:numFmt w:val="decimal"/>
      <w:lvlText w:val="%1."/>
      <w:lvlJc w:val="left"/>
      <w:pPr>
        <w:ind w:left="720" w:hanging="360"/>
      </w:pPr>
    </w:lvl>
    <w:lvl w:ilvl="1" w:tplc="11395228" w:tentative="1">
      <w:start w:val="1"/>
      <w:numFmt w:val="lowerLetter"/>
      <w:lvlText w:val="%2."/>
      <w:lvlJc w:val="left"/>
      <w:pPr>
        <w:ind w:left="1440" w:hanging="360"/>
      </w:pPr>
    </w:lvl>
    <w:lvl w:ilvl="2" w:tplc="11395228" w:tentative="1">
      <w:start w:val="1"/>
      <w:numFmt w:val="lowerRoman"/>
      <w:lvlText w:val="%3."/>
      <w:lvlJc w:val="right"/>
      <w:pPr>
        <w:ind w:left="2160" w:hanging="180"/>
      </w:pPr>
    </w:lvl>
    <w:lvl w:ilvl="3" w:tplc="11395228" w:tentative="1">
      <w:start w:val="1"/>
      <w:numFmt w:val="decimal"/>
      <w:lvlText w:val="%4."/>
      <w:lvlJc w:val="left"/>
      <w:pPr>
        <w:ind w:left="2880" w:hanging="360"/>
      </w:pPr>
    </w:lvl>
    <w:lvl w:ilvl="4" w:tplc="11395228" w:tentative="1">
      <w:start w:val="1"/>
      <w:numFmt w:val="lowerLetter"/>
      <w:lvlText w:val="%5."/>
      <w:lvlJc w:val="left"/>
      <w:pPr>
        <w:ind w:left="3600" w:hanging="360"/>
      </w:pPr>
    </w:lvl>
    <w:lvl w:ilvl="5" w:tplc="11395228" w:tentative="1">
      <w:start w:val="1"/>
      <w:numFmt w:val="lowerRoman"/>
      <w:lvlText w:val="%6."/>
      <w:lvlJc w:val="right"/>
      <w:pPr>
        <w:ind w:left="4320" w:hanging="180"/>
      </w:pPr>
    </w:lvl>
    <w:lvl w:ilvl="6" w:tplc="11395228" w:tentative="1">
      <w:start w:val="1"/>
      <w:numFmt w:val="decimal"/>
      <w:lvlText w:val="%7."/>
      <w:lvlJc w:val="left"/>
      <w:pPr>
        <w:ind w:left="5040" w:hanging="360"/>
      </w:pPr>
    </w:lvl>
    <w:lvl w:ilvl="7" w:tplc="11395228" w:tentative="1">
      <w:start w:val="1"/>
      <w:numFmt w:val="lowerLetter"/>
      <w:lvlText w:val="%8."/>
      <w:lvlJc w:val="left"/>
      <w:pPr>
        <w:ind w:left="5760" w:hanging="360"/>
      </w:pPr>
    </w:lvl>
    <w:lvl w:ilvl="8" w:tplc="11395228" w:tentative="1">
      <w:start w:val="1"/>
      <w:numFmt w:val="lowerRoman"/>
      <w:lvlText w:val="%9."/>
      <w:lvlJc w:val="right"/>
      <w:pPr>
        <w:ind w:left="6480" w:hanging="180"/>
      </w:pPr>
    </w:lvl>
  </w:abstractNum>
  <w:abstractNum w:abstractNumId="79" w15:restartNumberingAfterBreak="0">
    <w:nsid w:val="7F106883"/>
    <w:multiLevelType w:val="hybridMultilevel"/>
    <w:tmpl w:val="76B0C18A"/>
    <w:lvl w:ilvl="0" w:tplc="58712697">
      <w:start w:val="1"/>
      <w:numFmt w:val="decimal"/>
      <w:lvlText w:val="%1."/>
      <w:lvlJc w:val="left"/>
      <w:pPr>
        <w:ind w:left="720" w:hanging="360"/>
      </w:pPr>
    </w:lvl>
    <w:lvl w:ilvl="1" w:tplc="58712697" w:tentative="1">
      <w:start w:val="1"/>
      <w:numFmt w:val="lowerLetter"/>
      <w:lvlText w:val="%2."/>
      <w:lvlJc w:val="left"/>
      <w:pPr>
        <w:ind w:left="1440" w:hanging="360"/>
      </w:pPr>
    </w:lvl>
    <w:lvl w:ilvl="2" w:tplc="58712697" w:tentative="1">
      <w:start w:val="1"/>
      <w:numFmt w:val="lowerRoman"/>
      <w:lvlText w:val="%3."/>
      <w:lvlJc w:val="right"/>
      <w:pPr>
        <w:ind w:left="2160" w:hanging="180"/>
      </w:pPr>
    </w:lvl>
    <w:lvl w:ilvl="3" w:tplc="58712697" w:tentative="1">
      <w:start w:val="1"/>
      <w:numFmt w:val="decimal"/>
      <w:lvlText w:val="%4."/>
      <w:lvlJc w:val="left"/>
      <w:pPr>
        <w:ind w:left="2880" w:hanging="360"/>
      </w:pPr>
    </w:lvl>
    <w:lvl w:ilvl="4" w:tplc="58712697" w:tentative="1">
      <w:start w:val="1"/>
      <w:numFmt w:val="lowerLetter"/>
      <w:lvlText w:val="%5."/>
      <w:lvlJc w:val="left"/>
      <w:pPr>
        <w:ind w:left="3600" w:hanging="360"/>
      </w:pPr>
    </w:lvl>
    <w:lvl w:ilvl="5" w:tplc="58712697" w:tentative="1">
      <w:start w:val="1"/>
      <w:numFmt w:val="lowerRoman"/>
      <w:lvlText w:val="%6."/>
      <w:lvlJc w:val="right"/>
      <w:pPr>
        <w:ind w:left="4320" w:hanging="180"/>
      </w:pPr>
    </w:lvl>
    <w:lvl w:ilvl="6" w:tplc="58712697" w:tentative="1">
      <w:start w:val="1"/>
      <w:numFmt w:val="decimal"/>
      <w:lvlText w:val="%7."/>
      <w:lvlJc w:val="left"/>
      <w:pPr>
        <w:ind w:left="5040" w:hanging="360"/>
      </w:pPr>
    </w:lvl>
    <w:lvl w:ilvl="7" w:tplc="58712697" w:tentative="1">
      <w:start w:val="1"/>
      <w:numFmt w:val="lowerLetter"/>
      <w:lvlText w:val="%8."/>
      <w:lvlJc w:val="left"/>
      <w:pPr>
        <w:ind w:left="5760" w:hanging="360"/>
      </w:pPr>
    </w:lvl>
    <w:lvl w:ilvl="8" w:tplc="58712697" w:tentative="1">
      <w:start w:val="1"/>
      <w:numFmt w:val="lowerRoman"/>
      <w:lvlText w:val="%9."/>
      <w:lvlJc w:val="right"/>
      <w:pPr>
        <w:ind w:left="6480" w:hanging="180"/>
      </w:pPr>
    </w:lvl>
  </w:abstractNum>
  <w:abstractNum w:abstractNumId="80" w15:restartNumberingAfterBreak="0">
    <w:nsid w:val="7FD0131D"/>
    <w:multiLevelType w:val="hybridMultilevel"/>
    <w:tmpl w:val="C1764DBE"/>
    <w:lvl w:ilvl="0" w:tplc="66329353">
      <w:start w:val="1"/>
      <w:numFmt w:val="decimal"/>
      <w:lvlText w:val="%1."/>
      <w:lvlJc w:val="left"/>
      <w:pPr>
        <w:ind w:left="720" w:hanging="360"/>
      </w:pPr>
    </w:lvl>
    <w:lvl w:ilvl="1" w:tplc="66329353" w:tentative="1">
      <w:start w:val="1"/>
      <w:numFmt w:val="lowerLetter"/>
      <w:lvlText w:val="%2."/>
      <w:lvlJc w:val="left"/>
      <w:pPr>
        <w:ind w:left="1440" w:hanging="360"/>
      </w:pPr>
    </w:lvl>
    <w:lvl w:ilvl="2" w:tplc="66329353" w:tentative="1">
      <w:start w:val="1"/>
      <w:numFmt w:val="lowerRoman"/>
      <w:lvlText w:val="%3."/>
      <w:lvlJc w:val="right"/>
      <w:pPr>
        <w:ind w:left="2160" w:hanging="180"/>
      </w:pPr>
    </w:lvl>
    <w:lvl w:ilvl="3" w:tplc="66329353" w:tentative="1">
      <w:start w:val="1"/>
      <w:numFmt w:val="decimal"/>
      <w:lvlText w:val="%4."/>
      <w:lvlJc w:val="left"/>
      <w:pPr>
        <w:ind w:left="2880" w:hanging="360"/>
      </w:pPr>
    </w:lvl>
    <w:lvl w:ilvl="4" w:tplc="66329353" w:tentative="1">
      <w:start w:val="1"/>
      <w:numFmt w:val="lowerLetter"/>
      <w:lvlText w:val="%5."/>
      <w:lvlJc w:val="left"/>
      <w:pPr>
        <w:ind w:left="3600" w:hanging="360"/>
      </w:pPr>
    </w:lvl>
    <w:lvl w:ilvl="5" w:tplc="66329353" w:tentative="1">
      <w:start w:val="1"/>
      <w:numFmt w:val="lowerRoman"/>
      <w:lvlText w:val="%6."/>
      <w:lvlJc w:val="right"/>
      <w:pPr>
        <w:ind w:left="4320" w:hanging="180"/>
      </w:pPr>
    </w:lvl>
    <w:lvl w:ilvl="6" w:tplc="66329353" w:tentative="1">
      <w:start w:val="1"/>
      <w:numFmt w:val="decimal"/>
      <w:lvlText w:val="%7."/>
      <w:lvlJc w:val="left"/>
      <w:pPr>
        <w:ind w:left="5040" w:hanging="360"/>
      </w:pPr>
    </w:lvl>
    <w:lvl w:ilvl="7" w:tplc="66329353" w:tentative="1">
      <w:start w:val="1"/>
      <w:numFmt w:val="lowerLetter"/>
      <w:lvlText w:val="%8."/>
      <w:lvlJc w:val="left"/>
      <w:pPr>
        <w:ind w:left="5760" w:hanging="360"/>
      </w:pPr>
    </w:lvl>
    <w:lvl w:ilvl="8" w:tplc="66329353" w:tentative="1">
      <w:start w:val="1"/>
      <w:numFmt w:val="lowerRoman"/>
      <w:lvlText w:val="%9."/>
      <w:lvlJc w:val="right"/>
      <w:pPr>
        <w:ind w:left="6480" w:hanging="180"/>
      </w:pPr>
    </w:lvl>
  </w:abstractNum>
  <w:num w:numId="1" w16cid:durableId="1282610866">
    <w:abstractNumId w:val="45"/>
  </w:num>
  <w:num w:numId="2" w16cid:durableId="1479878902">
    <w:abstractNumId w:val="51"/>
  </w:num>
  <w:num w:numId="3" w16cid:durableId="2012104263">
    <w:abstractNumId w:val="58"/>
  </w:num>
  <w:num w:numId="4" w16cid:durableId="862939892">
    <w:abstractNumId w:val="49"/>
  </w:num>
  <w:num w:numId="5" w16cid:durableId="1598949574">
    <w:abstractNumId w:val="20"/>
  </w:num>
  <w:num w:numId="6" w16cid:durableId="1930963621">
    <w:abstractNumId w:val="17"/>
  </w:num>
  <w:num w:numId="7" w16cid:durableId="197813547">
    <w:abstractNumId w:val="44"/>
  </w:num>
  <w:num w:numId="8" w16cid:durableId="755324332">
    <w:abstractNumId w:val="67"/>
  </w:num>
  <w:num w:numId="9" w16cid:durableId="1558122023">
    <w:abstractNumId w:val="39"/>
  </w:num>
  <w:num w:numId="10" w16cid:durableId="1632861906">
    <w:abstractNumId w:val="33"/>
  </w:num>
  <w:num w:numId="11" w16cid:durableId="285166181">
    <w:abstractNumId w:val="52"/>
  </w:num>
  <w:num w:numId="12" w16cid:durableId="1683586850">
    <w:abstractNumId w:val="23"/>
  </w:num>
  <w:num w:numId="13" w16cid:durableId="583223598">
    <w:abstractNumId w:val="72"/>
  </w:num>
  <w:num w:numId="14" w16cid:durableId="551189543">
    <w:abstractNumId w:val="30"/>
  </w:num>
  <w:num w:numId="15" w16cid:durableId="1217737212">
    <w:abstractNumId w:val="54"/>
  </w:num>
  <w:num w:numId="16" w16cid:durableId="6687275">
    <w:abstractNumId w:val="53"/>
  </w:num>
  <w:num w:numId="17" w16cid:durableId="617109210">
    <w:abstractNumId w:val="71"/>
  </w:num>
  <w:num w:numId="18" w16cid:durableId="65958728">
    <w:abstractNumId w:val="74"/>
  </w:num>
  <w:num w:numId="19" w16cid:durableId="486362218">
    <w:abstractNumId w:val="40"/>
  </w:num>
  <w:num w:numId="20" w16cid:durableId="11417999">
    <w:abstractNumId w:val="31"/>
  </w:num>
  <w:num w:numId="21" w16cid:durableId="984504895">
    <w:abstractNumId w:val="73"/>
  </w:num>
  <w:num w:numId="22" w16cid:durableId="1202287645">
    <w:abstractNumId w:val="6"/>
  </w:num>
  <w:num w:numId="23" w16cid:durableId="1778526627">
    <w:abstractNumId w:val="13"/>
  </w:num>
  <w:num w:numId="24" w16cid:durableId="1055079011">
    <w:abstractNumId w:val="0"/>
  </w:num>
  <w:num w:numId="25" w16cid:durableId="304043109">
    <w:abstractNumId w:val="59"/>
  </w:num>
  <w:num w:numId="26" w16cid:durableId="428891218">
    <w:abstractNumId w:val="9"/>
  </w:num>
  <w:num w:numId="27" w16cid:durableId="585841152">
    <w:abstractNumId w:val="14"/>
  </w:num>
  <w:num w:numId="28" w16cid:durableId="1190145481">
    <w:abstractNumId w:val="32"/>
  </w:num>
  <w:num w:numId="29" w16cid:durableId="1213427116">
    <w:abstractNumId w:val="38"/>
  </w:num>
  <w:num w:numId="30" w16cid:durableId="225917822">
    <w:abstractNumId w:val="55"/>
  </w:num>
  <w:num w:numId="31" w16cid:durableId="1491949218">
    <w:abstractNumId w:val="37"/>
  </w:num>
  <w:num w:numId="32" w16cid:durableId="2144617229">
    <w:abstractNumId w:val="46"/>
  </w:num>
  <w:num w:numId="33" w16cid:durableId="2046517316">
    <w:abstractNumId w:val="22"/>
  </w:num>
  <w:num w:numId="34" w16cid:durableId="186412312">
    <w:abstractNumId w:val="24"/>
  </w:num>
  <w:num w:numId="35" w16cid:durableId="2076538628">
    <w:abstractNumId w:val="34"/>
  </w:num>
  <w:num w:numId="36" w16cid:durableId="1620336153">
    <w:abstractNumId w:val="62"/>
  </w:num>
  <w:num w:numId="37" w16cid:durableId="602953336">
    <w:abstractNumId w:val="12"/>
  </w:num>
  <w:num w:numId="38" w16cid:durableId="346324082">
    <w:abstractNumId w:val="60"/>
  </w:num>
  <w:num w:numId="39" w16cid:durableId="1591115365">
    <w:abstractNumId w:val="2"/>
  </w:num>
  <w:num w:numId="40" w16cid:durableId="2059552838">
    <w:abstractNumId w:val="70"/>
  </w:num>
  <w:num w:numId="41" w16cid:durableId="466624380">
    <w:abstractNumId w:val="76"/>
  </w:num>
  <w:num w:numId="42" w16cid:durableId="736976568">
    <w:abstractNumId w:val="25"/>
  </w:num>
  <w:num w:numId="43" w16cid:durableId="2039235799">
    <w:abstractNumId w:val="80"/>
  </w:num>
  <w:num w:numId="44" w16cid:durableId="270405688">
    <w:abstractNumId w:val="61"/>
  </w:num>
  <w:num w:numId="45" w16cid:durableId="1798572411">
    <w:abstractNumId w:val="66"/>
  </w:num>
  <w:num w:numId="46" w16cid:durableId="166987673">
    <w:abstractNumId w:val="56"/>
  </w:num>
  <w:num w:numId="47" w16cid:durableId="1494759637">
    <w:abstractNumId w:val="68"/>
  </w:num>
  <w:num w:numId="48" w16cid:durableId="1633440276">
    <w:abstractNumId w:val="69"/>
  </w:num>
  <w:num w:numId="49" w16cid:durableId="1842961184">
    <w:abstractNumId w:val="77"/>
  </w:num>
  <w:num w:numId="50" w16cid:durableId="1107967956">
    <w:abstractNumId w:val="64"/>
  </w:num>
  <w:num w:numId="51" w16cid:durableId="1144587910">
    <w:abstractNumId w:val="63"/>
  </w:num>
  <w:num w:numId="52" w16cid:durableId="1295134952">
    <w:abstractNumId w:val="29"/>
  </w:num>
  <w:num w:numId="53" w16cid:durableId="1004016359">
    <w:abstractNumId w:val="16"/>
  </w:num>
  <w:num w:numId="54" w16cid:durableId="1425565011">
    <w:abstractNumId w:val="57"/>
  </w:num>
  <w:num w:numId="55" w16cid:durableId="1693845061">
    <w:abstractNumId w:val="10"/>
  </w:num>
  <w:num w:numId="56" w16cid:durableId="374736223">
    <w:abstractNumId w:val="7"/>
  </w:num>
  <w:num w:numId="57" w16cid:durableId="659306928">
    <w:abstractNumId w:val="1"/>
  </w:num>
  <w:num w:numId="58" w16cid:durableId="2139033961">
    <w:abstractNumId w:val="36"/>
  </w:num>
  <w:num w:numId="59" w16cid:durableId="2023163080">
    <w:abstractNumId w:val="26"/>
  </w:num>
  <w:num w:numId="60" w16cid:durableId="1830437208">
    <w:abstractNumId w:val="28"/>
  </w:num>
  <w:num w:numId="61" w16cid:durableId="493686592">
    <w:abstractNumId w:val="3"/>
  </w:num>
  <w:num w:numId="62" w16cid:durableId="1586062776">
    <w:abstractNumId w:val="8"/>
  </w:num>
  <w:num w:numId="63" w16cid:durableId="545416694">
    <w:abstractNumId w:val="42"/>
  </w:num>
  <w:num w:numId="64" w16cid:durableId="1215773612">
    <w:abstractNumId w:val="50"/>
  </w:num>
  <w:num w:numId="65" w16cid:durableId="385837303">
    <w:abstractNumId w:val="79"/>
  </w:num>
  <w:num w:numId="66" w16cid:durableId="460537407">
    <w:abstractNumId w:val="75"/>
  </w:num>
  <w:num w:numId="67" w16cid:durableId="1860122041">
    <w:abstractNumId w:val="5"/>
  </w:num>
  <w:num w:numId="68" w16cid:durableId="1557550056">
    <w:abstractNumId w:val="15"/>
  </w:num>
  <w:num w:numId="69" w16cid:durableId="377050911">
    <w:abstractNumId w:val="65"/>
  </w:num>
  <w:num w:numId="70" w16cid:durableId="1449591170">
    <w:abstractNumId w:val="35"/>
  </w:num>
  <w:num w:numId="71" w16cid:durableId="400031906">
    <w:abstractNumId w:val="21"/>
  </w:num>
  <w:num w:numId="72" w16cid:durableId="1208375434">
    <w:abstractNumId w:val="18"/>
  </w:num>
  <w:num w:numId="73" w16cid:durableId="789057562">
    <w:abstractNumId w:val="48"/>
  </w:num>
  <w:num w:numId="74" w16cid:durableId="1794444573">
    <w:abstractNumId w:val="41"/>
  </w:num>
  <w:num w:numId="75" w16cid:durableId="1450467665">
    <w:abstractNumId w:val="47"/>
  </w:num>
  <w:num w:numId="76" w16cid:durableId="825829302">
    <w:abstractNumId w:val="43"/>
  </w:num>
  <w:num w:numId="77" w16cid:durableId="1627394844">
    <w:abstractNumId w:val="11"/>
  </w:num>
  <w:num w:numId="78" w16cid:durableId="1080255301">
    <w:abstractNumId w:val="19"/>
  </w:num>
  <w:num w:numId="79" w16cid:durableId="1352605372">
    <w:abstractNumId w:val="4"/>
  </w:num>
  <w:num w:numId="80" w16cid:durableId="105580952">
    <w:abstractNumId w:val="78"/>
  </w:num>
  <w:num w:numId="81" w16cid:durableId="4678624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045BA"/>
    <w:rsid w:val="00531A4E"/>
    <w:rsid w:val="00535F5A"/>
    <w:rsid w:val="00555F58"/>
    <w:rsid w:val="005D1E6E"/>
    <w:rsid w:val="006676B3"/>
    <w:rsid w:val="006E6663"/>
    <w:rsid w:val="008B3AC2"/>
    <w:rsid w:val="008F680D"/>
    <w:rsid w:val="00AC197E"/>
    <w:rsid w:val="00AD305F"/>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A56C"/>
  <w15:docId w15:val="{BAF5C104-9E99-48B9-AC3F-E48DEA2D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11961</Words>
  <Characters>68182</Characters>
  <Application>Microsoft Office Word</Application>
  <DocSecurity>0</DocSecurity>
  <Lines>568</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Danielle Rimmer</cp:lastModifiedBy>
  <cp:revision>2</cp:revision>
  <dcterms:created xsi:type="dcterms:W3CDTF">2026-03-02T11:18:00Z</dcterms:created>
  <dcterms:modified xsi:type="dcterms:W3CDTF">2026-03-02T11:18:00Z</dcterms:modified>
</cp:coreProperties>
</file>